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34" w:rsidRDefault="00CB615B">
      <w:pPr>
        <w:pStyle w:val="Corpodeltesto"/>
        <w:ind w:left="4037"/>
        <w:rPr>
          <w:sz w:val="20"/>
        </w:rPr>
      </w:pPr>
      <w:r>
        <w:rPr>
          <w:noProof/>
          <w:sz w:val="20"/>
          <w:lang w:eastAsia="it-IT"/>
        </w:rPr>
        <w:drawing>
          <wp:inline distT="0" distB="0" distL="0" distR="0">
            <wp:extent cx="1118847" cy="8991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118847" cy="899159"/>
                    </a:xfrm>
                    <a:prstGeom prst="rect">
                      <a:avLst/>
                    </a:prstGeom>
                  </pic:spPr>
                </pic:pic>
              </a:graphicData>
            </a:graphic>
          </wp:inline>
        </w:drawing>
      </w:r>
    </w:p>
    <w:p w:rsidR="00396134" w:rsidRDefault="00396134">
      <w:pPr>
        <w:pStyle w:val="Corpodeltesto"/>
        <w:spacing w:before="10"/>
        <w:rPr>
          <w:sz w:val="7"/>
        </w:rPr>
      </w:pPr>
    </w:p>
    <w:p w:rsidR="00396134" w:rsidRDefault="00CB615B">
      <w:pPr>
        <w:pStyle w:val="Titolo1"/>
        <w:spacing w:before="90" w:line="274" w:lineRule="exact"/>
        <w:ind w:right="725"/>
        <w:jc w:val="center"/>
      </w:pPr>
      <w:r>
        <w:rPr>
          <w:spacing w:val="-1"/>
        </w:rPr>
        <w:t>COMUNE</w:t>
      </w:r>
      <w:r>
        <w:rPr>
          <w:spacing w:val="-14"/>
        </w:rPr>
        <w:t xml:space="preserve"> </w:t>
      </w:r>
      <w:r>
        <w:rPr>
          <w:spacing w:val="-1"/>
        </w:rPr>
        <w:t>DI</w:t>
      </w:r>
      <w:r>
        <w:rPr>
          <w:spacing w:val="-13"/>
        </w:rPr>
        <w:t xml:space="preserve"> </w:t>
      </w:r>
      <w:r>
        <w:rPr>
          <w:spacing w:val="-1"/>
        </w:rPr>
        <w:t>CALTABELLOTTA</w:t>
      </w:r>
    </w:p>
    <w:p w:rsidR="00396134" w:rsidRDefault="00CB615B">
      <w:pPr>
        <w:pStyle w:val="Corpodeltesto"/>
        <w:spacing w:line="274" w:lineRule="exact"/>
        <w:ind w:left="852" w:right="731"/>
        <w:jc w:val="center"/>
      </w:pPr>
      <w:r>
        <w:rPr>
          <w:spacing w:val="-1"/>
        </w:rPr>
        <w:t xml:space="preserve">Libero </w:t>
      </w:r>
      <w:r>
        <w:t>Consorzio</w:t>
      </w:r>
      <w:r>
        <w:rPr>
          <w:spacing w:val="-1"/>
        </w:rPr>
        <w:t xml:space="preserve"> </w:t>
      </w:r>
      <w:r>
        <w:t>Comunale</w:t>
      </w:r>
      <w:r>
        <w:rPr>
          <w:spacing w:val="-2"/>
        </w:rPr>
        <w:t xml:space="preserve"> </w:t>
      </w:r>
      <w:r>
        <w:t>di</w:t>
      </w:r>
      <w:r>
        <w:rPr>
          <w:spacing w:val="-15"/>
        </w:rPr>
        <w:t xml:space="preserve"> </w:t>
      </w:r>
      <w:r>
        <w:t>Agrigento</w:t>
      </w:r>
    </w:p>
    <w:p w:rsidR="00396134" w:rsidRDefault="00CB615B">
      <w:pPr>
        <w:pStyle w:val="Corpodeltesto"/>
        <w:ind w:left="852" w:right="730"/>
        <w:jc w:val="center"/>
      </w:pPr>
      <w:r>
        <w:t>***********</w:t>
      </w:r>
    </w:p>
    <w:p w:rsidR="00396134" w:rsidRDefault="00396134">
      <w:pPr>
        <w:pStyle w:val="Corpodeltesto"/>
        <w:spacing w:before="3"/>
        <w:rPr>
          <w:sz w:val="21"/>
        </w:rPr>
      </w:pPr>
    </w:p>
    <w:p w:rsidR="00396134" w:rsidRDefault="00CB615B">
      <w:pPr>
        <w:pStyle w:val="Titolo1"/>
        <w:ind w:left="2763"/>
      </w:pPr>
      <w:r>
        <w:rPr>
          <w:spacing w:val="-1"/>
        </w:rPr>
        <w:t>DELIBERAZIONE</w:t>
      </w:r>
      <w:r>
        <w:t xml:space="preserve"> </w:t>
      </w:r>
      <w:r>
        <w:rPr>
          <w:spacing w:val="-1"/>
        </w:rPr>
        <w:t>DELLA</w:t>
      </w:r>
      <w:r>
        <w:rPr>
          <w:spacing w:val="-15"/>
        </w:rPr>
        <w:t xml:space="preserve"> </w:t>
      </w:r>
      <w:r>
        <w:rPr>
          <w:spacing w:val="-1"/>
        </w:rPr>
        <w:t>GIUNTA</w:t>
      </w:r>
      <w:r>
        <w:rPr>
          <w:spacing w:val="-14"/>
        </w:rPr>
        <w:t xml:space="preserve"> </w:t>
      </w:r>
      <w:r>
        <w:rPr>
          <w:spacing w:val="-1"/>
        </w:rPr>
        <w:t>COMUNALE</w:t>
      </w:r>
    </w:p>
    <w:p w:rsidR="00396134" w:rsidRDefault="00396134">
      <w:pPr>
        <w:pStyle w:val="Corpodeltesto"/>
        <w:spacing w:before="1"/>
        <w:rPr>
          <w:b/>
          <w:sz w:val="21"/>
        </w:rPr>
      </w:pPr>
    </w:p>
    <w:p w:rsidR="008D04F6" w:rsidRDefault="0057220B" w:rsidP="00567E9D">
      <w:pPr>
        <w:ind w:left="2878"/>
        <w:rPr>
          <w:spacing w:val="-1"/>
        </w:rPr>
      </w:pPr>
      <w:r w:rsidRPr="0057220B">
        <w:pict>
          <v:rect id="_x0000_s1050" style="position:absolute;left:0;text-align:left;margin-left:69.6pt;margin-top:14.9pt;width:506.05pt;height:.5pt;z-index:-15728640;mso-wrap-distance-left:0;mso-wrap-distance-right:0;mso-position-horizontal-relative:page" fillcolor="black" stroked="f">
            <w10:wrap type="topAndBottom" anchorx="page"/>
          </v:rect>
        </w:pict>
      </w:r>
      <w:proofErr w:type="spellStart"/>
      <w:r w:rsidR="00CB615B">
        <w:rPr>
          <w:b/>
          <w:sz w:val="24"/>
        </w:rPr>
        <w:t>Num</w:t>
      </w:r>
      <w:proofErr w:type="spellEnd"/>
      <w:r w:rsidR="00CB615B">
        <w:rPr>
          <w:b/>
          <w:sz w:val="24"/>
        </w:rPr>
        <w:t>.</w:t>
      </w:r>
      <w:r w:rsidR="00CB615B">
        <w:rPr>
          <w:b/>
          <w:spacing w:val="-1"/>
          <w:sz w:val="24"/>
        </w:rPr>
        <w:t xml:space="preserve"> </w:t>
      </w:r>
      <w:r w:rsidR="007C4EA6">
        <w:rPr>
          <w:b/>
          <w:spacing w:val="-1"/>
          <w:sz w:val="24"/>
        </w:rPr>
        <w:t>1</w:t>
      </w:r>
      <w:r w:rsidR="00F41F82">
        <w:rPr>
          <w:b/>
          <w:spacing w:val="-1"/>
          <w:sz w:val="24"/>
        </w:rPr>
        <w:t>9</w:t>
      </w:r>
      <w:r w:rsidR="00CB615B">
        <w:rPr>
          <w:b/>
          <w:spacing w:val="-1"/>
          <w:sz w:val="24"/>
        </w:rPr>
        <w:t xml:space="preserve"> </w:t>
      </w:r>
      <w:r w:rsidR="00CB615B">
        <w:rPr>
          <w:b/>
          <w:sz w:val="24"/>
        </w:rPr>
        <w:t>del</w:t>
      </w:r>
      <w:r w:rsidR="00CB615B">
        <w:rPr>
          <w:b/>
          <w:spacing w:val="-1"/>
          <w:sz w:val="24"/>
        </w:rPr>
        <w:t xml:space="preserve"> </w:t>
      </w:r>
      <w:r w:rsidR="00CB615B">
        <w:rPr>
          <w:b/>
          <w:sz w:val="24"/>
        </w:rPr>
        <w:t>Registro</w:t>
      </w:r>
      <w:r w:rsidR="00CB615B">
        <w:rPr>
          <w:b/>
          <w:spacing w:val="58"/>
          <w:sz w:val="24"/>
        </w:rPr>
        <w:t xml:space="preserve"> </w:t>
      </w:r>
      <w:r w:rsidR="00CB615B">
        <w:rPr>
          <w:b/>
          <w:sz w:val="24"/>
        </w:rPr>
        <w:t>-</w:t>
      </w:r>
      <w:r w:rsidR="00CB615B">
        <w:rPr>
          <w:b/>
          <w:spacing w:val="118"/>
          <w:sz w:val="24"/>
        </w:rPr>
        <w:t xml:space="preserve"> </w:t>
      </w:r>
      <w:r w:rsidR="00CB615B">
        <w:rPr>
          <w:b/>
          <w:sz w:val="24"/>
        </w:rPr>
        <w:t>Seduta</w:t>
      </w:r>
      <w:r w:rsidR="00CB615B">
        <w:rPr>
          <w:b/>
          <w:spacing w:val="-1"/>
          <w:sz w:val="24"/>
        </w:rPr>
        <w:t xml:space="preserve"> </w:t>
      </w:r>
      <w:r w:rsidR="00CB615B">
        <w:rPr>
          <w:b/>
          <w:sz w:val="24"/>
        </w:rPr>
        <w:t>del</w:t>
      </w:r>
      <w:r w:rsidR="00CB615B">
        <w:rPr>
          <w:b/>
          <w:spacing w:val="58"/>
          <w:sz w:val="24"/>
        </w:rPr>
        <w:t xml:space="preserve"> </w:t>
      </w:r>
      <w:r w:rsidR="00F41F82">
        <w:rPr>
          <w:b/>
          <w:spacing w:val="58"/>
          <w:sz w:val="24"/>
        </w:rPr>
        <w:t>14</w:t>
      </w:r>
      <w:r w:rsidR="008B7755" w:rsidRPr="00567E9D">
        <w:rPr>
          <w:b/>
          <w:spacing w:val="58"/>
          <w:sz w:val="24"/>
        </w:rPr>
        <w:t>-</w:t>
      </w:r>
      <w:r w:rsidR="00E80F21">
        <w:rPr>
          <w:b/>
          <w:spacing w:val="58"/>
          <w:sz w:val="24"/>
        </w:rPr>
        <w:t>0</w:t>
      </w:r>
      <w:r w:rsidR="00D77E7E">
        <w:rPr>
          <w:b/>
          <w:spacing w:val="58"/>
          <w:sz w:val="24"/>
        </w:rPr>
        <w:t>3</w:t>
      </w:r>
      <w:r w:rsidR="00B70C46" w:rsidRPr="00567E9D">
        <w:rPr>
          <w:b/>
          <w:spacing w:val="58"/>
          <w:sz w:val="24"/>
        </w:rPr>
        <w:t>-202</w:t>
      </w:r>
      <w:r w:rsidR="00E80F21">
        <w:rPr>
          <w:b/>
          <w:spacing w:val="58"/>
          <w:sz w:val="24"/>
        </w:rPr>
        <w:t>5</w:t>
      </w:r>
    </w:p>
    <w:p w:rsidR="00322CD2" w:rsidRDefault="00322CD2" w:rsidP="008814F0">
      <w:pPr>
        <w:keepNext/>
        <w:jc w:val="both"/>
        <w:outlineLvl w:val="0"/>
        <w:rPr>
          <w:spacing w:val="-1"/>
        </w:rPr>
      </w:pPr>
    </w:p>
    <w:p w:rsidR="00720478" w:rsidRPr="00864344" w:rsidRDefault="00CB615B" w:rsidP="0006445C">
      <w:pPr>
        <w:keepNext/>
        <w:jc w:val="both"/>
        <w:outlineLvl w:val="0"/>
        <w:rPr>
          <w:rFonts w:eastAsia="Calibri"/>
          <w:sz w:val="24"/>
          <w:szCs w:val="24"/>
        </w:rPr>
      </w:pPr>
      <w:r>
        <w:rPr>
          <w:spacing w:val="-1"/>
        </w:rPr>
        <w:t>Oggetto:</w:t>
      </w:r>
      <w:r w:rsidR="00AD0829">
        <w:rPr>
          <w:spacing w:val="-1"/>
        </w:rPr>
        <w:t xml:space="preserve"> </w:t>
      </w:r>
      <w:r w:rsidR="00F41F82">
        <w:rPr>
          <w:spacing w:val="-1"/>
        </w:rPr>
        <w:t xml:space="preserve">Collocamento a riposo del dipendente comunale a tempo indeterminato </w:t>
      </w:r>
      <w:proofErr w:type="spellStart"/>
      <w:r w:rsidR="00F41F82">
        <w:rPr>
          <w:spacing w:val="-1"/>
        </w:rPr>
        <w:t>Turturici</w:t>
      </w:r>
      <w:proofErr w:type="spellEnd"/>
      <w:r w:rsidR="00F41F82">
        <w:rPr>
          <w:spacing w:val="-1"/>
        </w:rPr>
        <w:t xml:space="preserve"> Giovanni per raggiungimento limite di età.</w:t>
      </w:r>
    </w:p>
    <w:p w:rsidR="00A5429C" w:rsidRDefault="00A5429C">
      <w:pPr>
        <w:pStyle w:val="Corpodeltesto"/>
        <w:spacing w:before="8"/>
        <w:rPr>
          <w:sz w:val="11"/>
        </w:rPr>
      </w:pPr>
    </w:p>
    <w:p w:rsidR="00396134" w:rsidRDefault="0057220B">
      <w:pPr>
        <w:pStyle w:val="Corpodeltesto"/>
        <w:spacing w:before="8"/>
        <w:rPr>
          <w:sz w:val="11"/>
        </w:rPr>
      </w:pPr>
      <w:r w:rsidRPr="0057220B">
        <w:pict>
          <v:shape id="_x0000_s1049" style="position:absolute;margin-left:71.05pt;margin-top:8.95pt;width:1in;height:.1pt;z-index:-15728128;mso-wrap-distance-left:0;mso-wrap-distance-right:0;mso-position-horizontal-relative:page" coordorigin="1421,179" coordsize="1440,0" path="m1421,179r1440,e" filled="f" strokeweight=".16922mm">
            <v:path arrowok="t"/>
            <w10:wrap type="topAndBottom" anchorx="page"/>
          </v:shape>
        </w:pict>
      </w:r>
    </w:p>
    <w:p w:rsidR="00396134" w:rsidRDefault="00396134">
      <w:pPr>
        <w:pStyle w:val="Corpodeltesto"/>
        <w:spacing w:before="5"/>
        <w:rPr>
          <w:sz w:val="13"/>
        </w:rPr>
      </w:pPr>
    </w:p>
    <w:p w:rsidR="00396134" w:rsidRPr="005C2CED" w:rsidRDefault="00CB615B" w:rsidP="005C2CED">
      <w:pPr>
        <w:pStyle w:val="Corpodeltesto"/>
        <w:spacing w:before="90"/>
        <w:ind w:left="300" w:right="173"/>
        <w:jc w:val="both"/>
        <w:rPr>
          <w:spacing w:val="-57"/>
        </w:rPr>
      </w:pPr>
      <w:r>
        <w:t>L’</w:t>
      </w:r>
      <w:r w:rsidR="00AC09B1">
        <w:t>anno duemilaventi</w:t>
      </w:r>
      <w:r w:rsidR="00E80F21">
        <w:t>cinque</w:t>
      </w:r>
      <w:r w:rsidR="00C41459">
        <w:t xml:space="preserve">, il </w:t>
      </w:r>
      <w:r w:rsidR="00F41F82">
        <w:tab/>
        <w:t>quattordici</w:t>
      </w:r>
      <w:r w:rsidR="00A7126B">
        <w:t xml:space="preserve"> </w:t>
      </w:r>
      <w:r w:rsidR="00B70C46">
        <w:t xml:space="preserve"> </w:t>
      </w:r>
      <w:r>
        <w:t xml:space="preserve">del mese di </w:t>
      </w:r>
      <w:r w:rsidR="00D77E7E">
        <w:t>Marzo</w:t>
      </w:r>
      <w:r>
        <w:rPr>
          <w:spacing w:val="1"/>
        </w:rPr>
        <w:t xml:space="preserve"> </w:t>
      </w:r>
      <w:r>
        <w:t xml:space="preserve">alle ore </w:t>
      </w:r>
      <w:r w:rsidR="00E80F21">
        <w:t>1</w:t>
      </w:r>
      <w:r w:rsidR="00F41F82">
        <w:t>3</w:t>
      </w:r>
      <w:r w:rsidR="00496ED0">
        <w:t>,</w:t>
      </w:r>
      <w:r w:rsidR="00F41F82">
        <w:t>51</w:t>
      </w:r>
      <w:r w:rsidR="00567E9D">
        <w:t xml:space="preserve"> </w:t>
      </w:r>
      <w:r>
        <w:t>e seguenti in Caltabellotta, a</w:t>
      </w:r>
      <w:r w:rsidR="00224280">
        <w:t xml:space="preserve"> </w:t>
      </w:r>
      <w:r>
        <w:rPr>
          <w:spacing w:val="-57"/>
        </w:rPr>
        <w:t xml:space="preserve"> </w:t>
      </w:r>
      <w:r>
        <w:t>seguito</w:t>
      </w:r>
      <w:r>
        <w:rPr>
          <w:spacing w:val="1"/>
        </w:rPr>
        <w:t xml:space="preserve"> </w:t>
      </w:r>
      <w:r>
        <w:t>di</w:t>
      </w:r>
      <w:r>
        <w:rPr>
          <w:spacing w:val="1"/>
        </w:rPr>
        <w:t xml:space="preserve"> </w:t>
      </w:r>
      <w:r>
        <w:t>regolare convocazione,</w:t>
      </w:r>
      <w:r>
        <w:rPr>
          <w:spacing w:val="1"/>
        </w:rPr>
        <w:t xml:space="preserve"> </w:t>
      </w:r>
      <w:r>
        <w:t>ai</w:t>
      </w:r>
      <w:r>
        <w:rPr>
          <w:spacing w:val="1"/>
        </w:rPr>
        <w:t xml:space="preserve"> </w:t>
      </w:r>
      <w:r>
        <w:t>sensi</w:t>
      </w:r>
      <w:r>
        <w:rPr>
          <w:spacing w:val="1"/>
        </w:rPr>
        <w:t xml:space="preserve"> </w:t>
      </w:r>
      <w:r>
        <w:t>dell’art.</w:t>
      </w:r>
      <w:r>
        <w:rPr>
          <w:spacing w:val="1"/>
        </w:rPr>
        <w:t xml:space="preserve"> </w:t>
      </w:r>
      <w:r>
        <w:t>38</w:t>
      </w:r>
      <w:r>
        <w:rPr>
          <w:spacing w:val="1"/>
        </w:rPr>
        <w:t xml:space="preserve"> </w:t>
      </w:r>
      <w:r>
        <w:t>del</w:t>
      </w:r>
      <w:r>
        <w:rPr>
          <w:spacing w:val="1"/>
        </w:rPr>
        <w:t xml:space="preserve"> </w:t>
      </w:r>
      <w:r>
        <w:t>vigente Statuto</w:t>
      </w:r>
      <w:r>
        <w:rPr>
          <w:spacing w:val="1"/>
        </w:rPr>
        <w:t xml:space="preserve"> </w:t>
      </w:r>
      <w:r>
        <w:t>Comunale,</w:t>
      </w:r>
      <w:r>
        <w:rPr>
          <w:spacing w:val="1"/>
        </w:rPr>
        <w:t xml:space="preserve"> </w:t>
      </w:r>
      <w:r>
        <w:t>si</w:t>
      </w:r>
      <w:r>
        <w:rPr>
          <w:spacing w:val="60"/>
        </w:rPr>
        <w:t xml:space="preserve"> </w:t>
      </w:r>
      <w:r>
        <w:t>è riunita la</w:t>
      </w:r>
      <w:r>
        <w:rPr>
          <w:spacing w:val="-57"/>
        </w:rPr>
        <w:t xml:space="preserve"> </w:t>
      </w:r>
      <w:r w:rsidR="005C2CED">
        <w:rPr>
          <w:spacing w:val="-57"/>
        </w:rPr>
        <w:t xml:space="preserve">                              </w:t>
      </w:r>
      <w:r>
        <w:t>Giunta</w:t>
      </w:r>
      <w:r>
        <w:rPr>
          <w:spacing w:val="-2"/>
        </w:rPr>
        <w:t xml:space="preserve"> </w:t>
      </w:r>
      <w:r>
        <w:t>Comunale</w:t>
      </w:r>
      <w:r>
        <w:rPr>
          <w:spacing w:val="-1"/>
        </w:rPr>
        <w:t xml:space="preserve"> </w:t>
      </w:r>
      <w:r>
        <w:t>di questo Comune</w:t>
      </w:r>
      <w:r>
        <w:rPr>
          <w:spacing w:val="-1"/>
        </w:rPr>
        <w:t xml:space="preserve"> </w:t>
      </w:r>
      <w:r>
        <w:t>nelle</w:t>
      </w:r>
      <w:r>
        <w:rPr>
          <w:spacing w:val="-1"/>
        </w:rPr>
        <w:t xml:space="preserve"> </w:t>
      </w:r>
      <w:r>
        <w:t>persone dei</w:t>
      </w:r>
      <w:r>
        <w:rPr>
          <w:spacing w:val="1"/>
        </w:rPr>
        <w:t xml:space="preserve"> </w:t>
      </w:r>
      <w:r>
        <w:t>Sigg.:</w:t>
      </w:r>
    </w:p>
    <w:p w:rsidR="00396134" w:rsidRDefault="00396134">
      <w:pPr>
        <w:pStyle w:val="Corpodeltesto"/>
        <w:spacing w:before="4"/>
      </w:pPr>
    </w:p>
    <w:p w:rsidR="00396134" w:rsidRDefault="00CB615B" w:rsidP="008368D3">
      <w:pPr>
        <w:pStyle w:val="Titolo1"/>
        <w:spacing w:before="1"/>
        <w:ind w:left="420"/>
      </w:pPr>
      <w:r>
        <w:t>PRESENTI:</w:t>
      </w:r>
    </w:p>
    <w:p w:rsidR="008368D3" w:rsidRPr="008368D3" w:rsidRDefault="008368D3" w:rsidP="008368D3">
      <w:pPr>
        <w:pStyle w:val="Titolo1"/>
        <w:spacing w:before="1"/>
        <w:ind w:left="420"/>
      </w:pPr>
    </w:p>
    <w:p w:rsidR="00396134" w:rsidRPr="00D77E7E" w:rsidRDefault="00A5429C" w:rsidP="00D77E7E">
      <w:pPr>
        <w:pStyle w:val="Paragrafoelenco"/>
        <w:numPr>
          <w:ilvl w:val="0"/>
          <w:numId w:val="1"/>
        </w:numPr>
        <w:tabs>
          <w:tab w:val="left" w:pos="541"/>
          <w:tab w:val="left" w:pos="3144"/>
          <w:tab w:val="left" w:pos="5988"/>
        </w:tabs>
        <w:ind w:hanging="241"/>
        <w:rPr>
          <w:sz w:val="24"/>
        </w:rPr>
      </w:pPr>
      <w:r>
        <w:rPr>
          <w:b/>
          <w:sz w:val="24"/>
        </w:rPr>
        <w:t>MARCIANTE</w:t>
      </w:r>
      <w:r w:rsidR="00CB615B">
        <w:rPr>
          <w:b/>
          <w:sz w:val="24"/>
        </w:rPr>
        <w:tab/>
      </w:r>
      <w:r w:rsidR="00274161">
        <w:rPr>
          <w:b/>
          <w:sz w:val="24"/>
        </w:rPr>
        <w:t xml:space="preserve">  </w:t>
      </w:r>
      <w:r w:rsidR="008368D3">
        <w:rPr>
          <w:b/>
          <w:sz w:val="24"/>
        </w:rPr>
        <w:t xml:space="preserve">  </w:t>
      </w:r>
      <w:r w:rsidR="00274161">
        <w:rPr>
          <w:b/>
          <w:sz w:val="24"/>
        </w:rPr>
        <w:t xml:space="preserve"> </w:t>
      </w:r>
      <w:r>
        <w:rPr>
          <w:b/>
          <w:sz w:val="24"/>
        </w:rPr>
        <w:t>BIAGIO</w:t>
      </w:r>
      <w:r w:rsidR="00CB615B">
        <w:rPr>
          <w:b/>
          <w:sz w:val="24"/>
        </w:rPr>
        <w:tab/>
      </w:r>
      <w:r w:rsidR="00A7126B">
        <w:rPr>
          <w:b/>
          <w:sz w:val="24"/>
        </w:rPr>
        <w:t xml:space="preserve"> </w:t>
      </w:r>
      <w:r w:rsidR="007A7899">
        <w:rPr>
          <w:b/>
          <w:sz w:val="24"/>
        </w:rPr>
        <w:t xml:space="preserve">  </w:t>
      </w:r>
      <w:r w:rsidR="0051581D">
        <w:rPr>
          <w:b/>
          <w:sz w:val="24"/>
        </w:rPr>
        <w:t xml:space="preserve"> </w:t>
      </w:r>
      <w:r w:rsidR="000329B2">
        <w:rPr>
          <w:b/>
          <w:sz w:val="24"/>
        </w:rPr>
        <w:t xml:space="preserve"> </w:t>
      </w:r>
      <w:r w:rsidR="00CB615B">
        <w:rPr>
          <w:b/>
          <w:sz w:val="24"/>
        </w:rPr>
        <w:t>SINDACO</w:t>
      </w:r>
      <w:r w:rsidR="00547240">
        <w:rPr>
          <w:b/>
          <w:sz w:val="24"/>
        </w:rPr>
        <w:t xml:space="preserve">      </w:t>
      </w:r>
      <w:r w:rsidR="006A4F70">
        <w:rPr>
          <w:b/>
          <w:sz w:val="24"/>
        </w:rPr>
        <w:t xml:space="preserve"> </w:t>
      </w:r>
    </w:p>
    <w:p w:rsidR="00785B0B" w:rsidRPr="007C4EA6" w:rsidRDefault="001C18A1" w:rsidP="000D6AF5">
      <w:pPr>
        <w:pStyle w:val="Paragrafoelenco"/>
        <w:numPr>
          <w:ilvl w:val="0"/>
          <w:numId w:val="1"/>
        </w:numPr>
        <w:tabs>
          <w:tab w:val="left" w:pos="541"/>
          <w:tab w:val="left" w:pos="3144"/>
          <w:tab w:val="left" w:pos="5988"/>
        </w:tabs>
        <w:ind w:hanging="241"/>
        <w:rPr>
          <w:b/>
          <w:sz w:val="24"/>
        </w:rPr>
      </w:pPr>
      <w:r w:rsidRPr="007C4EA6">
        <w:rPr>
          <w:b/>
          <w:sz w:val="24"/>
        </w:rPr>
        <w:t>MARSALA                          VITO                               VICE SINDACO</w:t>
      </w:r>
      <w:r w:rsidR="00547240" w:rsidRPr="007C4EA6">
        <w:rPr>
          <w:b/>
          <w:sz w:val="24"/>
        </w:rPr>
        <w:t xml:space="preserve"> </w:t>
      </w:r>
      <w:r w:rsidR="006A4F70" w:rsidRPr="007C4EA6">
        <w:rPr>
          <w:b/>
          <w:sz w:val="24"/>
        </w:rPr>
        <w:t xml:space="preserve"> </w:t>
      </w:r>
      <w:r w:rsidR="00785B0B" w:rsidRPr="007C4EA6">
        <w:rPr>
          <w:b/>
          <w:sz w:val="24"/>
        </w:rPr>
        <w:t xml:space="preserve"> </w:t>
      </w:r>
      <w:r w:rsidR="00AD0829" w:rsidRPr="007C4EA6">
        <w:rPr>
          <w:b/>
          <w:sz w:val="24"/>
        </w:rPr>
        <w:t xml:space="preserve">  </w:t>
      </w:r>
    </w:p>
    <w:p w:rsidR="000D6AF5" w:rsidRPr="0099721E" w:rsidRDefault="008368D3" w:rsidP="0099721E">
      <w:pPr>
        <w:pStyle w:val="Paragrafoelenco"/>
        <w:numPr>
          <w:ilvl w:val="0"/>
          <w:numId w:val="1"/>
        </w:numPr>
        <w:tabs>
          <w:tab w:val="left" w:pos="541"/>
          <w:tab w:val="left" w:pos="3144"/>
          <w:tab w:val="left" w:pos="5988"/>
        </w:tabs>
        <w:ind w:hanging="241"/>
        <w:rPr>
          <w:sz w:val="24"/>
        </w:rPr>
      </w:pPr>
      <w:r w:rsidRPr="007C4EA6">
        <w:rPr>
          <w:b/>
          <w:sz w:val="24"/>
        </w:rPr>
        <w:t xml:space="preserve">ZITO                                   GIUSEPPE                       </w:t>
      </w:r>
      <w:r w:rsidR="000D6AF5" w:rsidRPr="007C4EA6">
        <w:rPr>
          <w:b/>
          <w:sz w:val="24"/>
        </w:rPr>
        <w:t xml:space="preserve"> </w:t>
      </w:r>
      <w:r w:rsidRPr="007C4EA6">
        <w:rPr>
          <w:b/>
          <w:sz w:val="24"/>
        </w:rPr>
        <w:t xml:space="preserve">  ASSESSORE </w:t>
      </w:r>
      <w:r w:rsidR="0099721E">
        <w:rPr>
          <w:b/>
          <w:sz w:val="24"/>
        </w:rPr>
        <w:t xml:space="preserve">   </w:t>
      </w:r>
      <w:r w:rsidR="00D77E7E">
        <w:rPr>
          <w:b/>
          <w:sz w:val="24"/>
        </w:rPr>
        <w:t xml:space="preserve">  </w:t>
      </w:r>
      <w:r w:rsidRPr="007C4EA6">
        <w:rPr>
          <w:b/>
          <w:sz w:val="24"/>
        </w:rPr>
        <w:t xml:space="preserve"> </w:t>
      </w:r>
      <w:r w:rsidR="0099721E" w:rsidRPr="000D6AF5">
        <w:rPr>
          <w:sz w:val="24"/>
        </w:rPr>
        <w:t>(collegato da remoto)</w:t>
      </w:r>
    </w:p>
    <w:p w:rsidR="00A94995" w:rsidRPr="0099721E" w:rsidRDefault="00A94995" w:rsidP="0099721E">
      <w:pPr>
        <w:pStyle w:val="Paragrafoelenco"/>
        <w:numPr>
          <w:ilvl w:val="0"/>
          <w:numId w:val="1"/>
        </w:numPr>
        <w:tabs>
          <w:tab w:val="left" w:pos="541"/>
          <w:tab w:val="left" w:pos="3144"/>
          <w:tab w:val="left" w:pos="5988"/>
        </w:tabs>
        <w:ind w:hanging="241"/>
        <w:rPr>
          <w:sz w:val="24"/>
        </w:rPr>
      </w:pPr>
      <w:r w:rsidRPr="00A94995">
        <w:rPr>
          <w:b/>
          <w:sz w:val="24"/>
        </w:rPr>
        <w:t xml:space="preserve">AQUILINA                       FRANCESCO                       ASSESSORE    </w:t>
      </w:r>
      <w:r w:rsidR="00D77E7E">
        <w:rPr>
          <w:b/>
          <w:sz w:val="24"/>
        </w:rPr>
        <w:t xml:space="preserve">  </w:t>
      </w:r>
      <w:r w:rsidRPr="00A94995">
        <w:rPr>
          <w:b/>
          <w:sz w:val="24"/>
        </w:rPr>
        <w:t xml:space="preserve"> </w:t>
      </w:r>
      <w:r w:rsidR="0099721E" w:rsidRPr="000D6AF5">
        <w:rPr>
          <w:sz w:val="24"/>
        </w:rPr>
        <w:t>(collegato da remoto)</w:t>
      </w:r>
      <w:r w:rsidRPr="0099721E">
        <w:rPr>
          <w:b/>
          <w:sz w:val="24"/>
        </w:rPr>
        <w:t xml:space="preserve">    </w:t>
      </w:r>
    </w:p>
    <w:p w:rsidR="00560DF0" w:rsidRDefault="00560DF0" w:rsidP="00560DF0">
      <w:pPr>
        <w:pStyle w:val="Paragrafoelenco"/>
        <w:tabs>
          <w:tab w:val="left" w:pos="541"/>
          <w:tab w:val="left" w:pos="3144"/>
          <w:tab w:val="left" w:pos="5988"/>
        </w:tabs>
        <w:ind w:left="540"/>
        <w:rPr>
          <w:b/>
          <w:sz w:val="24"/>
        </w:rPr>
      </w:pPr>
    </w:p>
    <w:p w:rsidR="00560DF0" w:rsidRDefault="00560DF0" w:rsidP="00560DF0">
      <w:pPr>
        <w:pStyle w:val="Paragrafoelenco"/>
        <w:tabs>
          <w:tab w:val="left" w:pos="541"/>
          <w:tab w:val="left" w:pos="3144"/>
          <w:tab w:val="left" w:pos="5988"/>
        </w:tabs>
        <w:ind w:left="540"/>
        <w:rPr>
          <w:b/>
          <w:sz w:val="24"/>
        </w:rPr>
      </w:pPr>
      <w:r>
        <w:rPr>
          <w:b/>
          <w:sz w:val="24"/>
        </w:rPr>
        <w:t>ASSENTI:</w:t>
      </w:r>
    </w:p>
    <w:p w:rsidR="00A94995" w:rsidRDefault="00A94995" w:rsidP="00560DF0">
      <w:pPr>
        <w:pStyle w:val="Paragrafoelenco"/>
        <w:tabs>
          <w:tab w:val="left" w:pos="541"/>
          <w:tab w:val="left" w:pos="3144"/>
          <w:tab w:val="left" w:pos="5988"/>
        </w:tabs>
        <w:ind w:left="540"/>
        <w:rPr>
          <w:b/>
          <w:sz w:val="24"/>
        </w:rPr>
      </w:pPr>
    </w:p>
    <w:p w:rsidR="00A94995" w:rsidRPr="00900F86" w:rsidRDefault="009D7C0B" w:rsidP="00900F86">
      <w:pPr>
        <w:pStyle w:val="Paragrafoelenco"/>
        <w:numPr>
          <w:ilvl w:val="0"/>
          <w:numId w:val="1"/>
        </w:numPr>
        <w:tabs>
          <w:tab w:val="left" w:pos="541"/>
          <w:tab w:val="left" w:pos="3144"/>
          <w:tab w:val="left" w:pos="5988"/>
        </w:tabs>
        <w:rPr>
          <w:b/>
          <w:sz w:val="24"/>
        </w:rPr>
      </w:pPr>
      <w:r>
        <w:rPr>
          <w:b/>
          <w:sz w:val="24"/>
        </w:rPr>
        <w:t>C</w:t>
      </w:r>
      <w:r w:rsidR="00A94995" w:rsidRPr="00A94995">
        <w:rPr>
          <w:b/>
          <w:sz w:val="24"/>
        </w:rPr>
        <w:t xml:space="preserve">ASTROGIOVANNI           MARIA                             </w:t>
      </w:r>
      <w:r w:rsidR="00A94995">
        <w:rPr>
          <w:b/>
          <w:sz w:val="24"/>
        </w:rPr>
        <w:t xml:space="preserve">  </w:t>
      </w:r>
      <w:r w:rsidR="00A94995" w:rsidRPr="00A94995">
        <w:rPr>
          <w:b/>
          <w:sz w:val="24"/>
          <w:szCs w:val="24"/>
        </w:rPr>
        <w:t xml:space="preserve"> ASSESSORE        </w:t>
      </w:r>
      <w:r w:rsidR="00A94995" w:rsidRPr="00900F86">
        <w:rPr>
          <w:b/>
          <w:sz w:val="24"/>
        </w:rPr>
        <w:t xml:space="preserve">          </w:t>
      </w:r>
    </w:p>
    <w:p w:rsidR="008368D3" w:rsidRPr="008368D3" w:rsidRDefault="008368D3" w:rsidP="008368D3">
      <w:pPr>
        <w:pStyle w:val="Paragrafoelenco"/>
        <w:tabs>
          <w:tab w:val="left" w:pos="541"/>
          <w:tab w:val="left" w:pos="3144"/>
          <w:tab w:val="left" w:pos="5988"/>
        </w:tabs>
        <w:ind w:left="540"/>
        <w:rPr>
          <w:b/>
          <w:sz w:val="24"/>
        </w:rPr>
      </w:pPr>
    </w:p>
    <w:p w:rsidR="00396134" w:rsidRDefault="00402D0F" w:rsidP="00B70C46">
      <w:pPr>
        <w:tabs>
          <w:tab w:val="left" w:pos="527"/>
          <w:tab w:val="left" w:pos="3048"/>
          <w:tab w:val="left" w:pos="5763"/>
        </w:tabs>
      </w:pPr>
      <w:r>
        <w:rPr>
          <w:b/>
        </w:rPr>
        <w:t xml:space="preserve"> </w:t>
      </w:r>
      <w:r w:rsidR="00E32B2F">
        <w:rPr>
          <w:b/>
        </w:rPr>
        <w:t xml:space="preserve"> </w:t>
      </w:r>
      <w:r w:rsidR="00B70C46">
        <w:rPr>
          <w:b/>
        </w:rPr>
        <w:t xml:space="preserve">  </w:t>
      </w:r>
      <w:r w:rsidR="00CB615B">
        <w:t>---------------</w:t>
      </w:r>
    </w:p>
    <w:p w:rsidR="00396134" w:rsidRDefault="00396134">
      <w:pPr>
        <w:pStyle w:val="Corpodeltesto"/>
        <w:spacing w:before="7"/>
        <w:rPr>
          <w:b/>
          <w:sz w:val="23"/>
        </w:rPr>
      </w:pPr>
    </w:p>
    <w:p w:rsidR="00EE1E74" w:rsidRDefault="00EE1E74" w:rsidP="00EE1E74">
      <w:pPr>
        <w:jc w:val="both"/>
        <w:rPr>
          <w:spacing w:val="-57"/>
        </w:rPr>
      </w:pPr>
      <w:r>
        <w:t xml:space="preserve"> </w:t>
      </w:r>
      <w:r w:rsidR="00CB615B">
        <w:t>Assume</w:t>
      </w:r>
      <w:r w:rsidR="00CB615B">
        <w:rPr>
          <w:spacing w:val="51"/>
        </w:rPr>
        <w:t xml:space="preserve"> </w:t>
      </w:r>
      <w:r w:rsidR="00CB615B">
        <w:t>la</w:t>
      </w:r>
      <w:r w:rsidR="00CB615B">
        <w:rPr>
          <w:spacing w:val="52"/>
        </w:rPr>
        <w:t xml:space="preserve"> </w:t>
      </w:r>
      <w:r w:rsidR="00CB615B">
        <w:t>presidenza</w:t>
      </w:r>
      <w:r w:rsidR="00CB615B">
        <w:rPr>
          <w:spacing w:val="52"/>
        </w:rPr>
        <w:t xml:space="preserve"> </w:t>
      </w:r>
      <w:r w:rsidR="00CB615B">
        <w:t>il</w:t>
      </w:r>
      <w:r w:rsidR="00CB615B">
        <w:rPr>
          <w:spacing w:val="53"/>
        </w:rPr>
        <w:t xml:space="preserve"> </w:t>
      </w:r>
      <w:r w:rsidR="00CB615B">
        <w:t>Sindaco</w:t>
      </w:r>
      <w:r w:rsidR="00CB615B">
        <w:rPr>
          <w:spacing w:val="53"/>
        </w:rPr>
        <w:t xml:space="preserve"> </w:t>
      </w:r>
      <w:r>
        <w:rPr>
          <w:spacing w:val="53"/>
        </w:rPr>
        <w:t xml:space="preserve">  </w:t>
      </w:r>
      <w:r w:rsidRPr="00EE1E74">
        <w:rPr>
          <w:rFonts w:eastAsia="Calibri"/>
        </w:rPr>
        <w:t>Biagio Marciante</w:t>
      </w:r>
      <w:r>
        <w:rPr>
          <w:spacing w:val="53"/>
        </w:rPr>
        <w:t xml:space="preserve"> </w:t>
      </w:r>
      <w:r w:rsidR="00CB615B">
        <w:t>con</w:t>
      </w:r>
      <w:r w:rsidR="00CB615B">
        <w:rPr>
          <w:spacing w:val="53"/>
        </w:rPr>
        <w:t xml:space="preserve"> </w:t>
      </w:r>
      <w:r w:rsidR="00CB615B">
        <w:t>la</w:t>
      </w:r>
      <w:r w:rsidR="00CB615B">
        <w:rPr>
          <w:spacing w:val="52"/>
        </w:rPr>
        <w:t xml:space="preserve"> </w:t>
      </w:r>
      <w:r w:rsidR="00CB615B">
        <w:t>partecipazione</w:t>
      </w:r>
      <w:r w:rsidR="00CB615B">
        <w:rPr>
          <w:spacing w:val="52"/>
        </w:rPr>
        <w:t xml:space="preserve"> </w:t>
      </w:r>
      <w:r w:rsidR="00CB615B">
        <w:t>del</w:t>
      </w:r>
      <w:r w:rsidR="00CB615B">
        <w:rPr>
          <w:spacing w:val="53"/>
        </w:rPr>
        <w:t xml:space="preserve"> </w:t>
      </w:r>
      <w:r w:rsidR="00CB615B">
        <w:t>Segretario</w:t>
      </w:r>
      <w:r w:rsidR="00CB615B">
        <w:rPr>
          <w:spacing w:val="53"/>
        </w:rPr>
        <w:t xml:space="preserve"> </w:t>
      </w:r>
      <w:r w:rsidR="00CB615B">
        <w:t>Comunale</w:t>
      </w:r>
      <w:r w:rsidR="00CB615B">
        <w:rPr>
          <w:spacing w:val="-57"/>
        </w:rPr>
        <w:t xml:space="preserve"> </w:t>
      </w:r>
      <w:r w:rsidR="008D04F6">
        <w:rPr>
          <w:spacing w:val="-57"/>
        </w:rPr>
        <w:t xml:space="preserve">                             </w:t>
      </w:r>
      <w:r>
        <w:rPr>
          <w:spacing w:val="-57"/>
        </w:rPr>
        <w:t xml:space="preserve">              </w:t>
      </w:r>
    </w:p>
    <w:p w:rsidR="00396134" w:rsidRPr="00EE1E74" w:rsidRDefault="00EE1E74" w:rsidP="00EE1E74">
      <w:pPr>
        <w:rPr>
          <w:spacing w:val="-57"/>
        </w:rPr>
      </w:pPr>
      <w:r>
        <w:rPr>
          <w:spacing w:val="-57"/>
        </w:rPr>
        <w:t xml:space="preserve">                                                    </w:t>
      </w:r>
      <w:r>
        <w:t>D</w:t>
      </w:r>
      <w:r w:rsidR="00CB615B">
        <w:t>ott.ssa</w:t>
      </w:r>
      <w:r w:rsidR="00CB615B">
        <w:rPr>
          <w:spacing w:val="-2"/>
        </w:rPr>
        <w:t xml:space="preserve"> </w:t>
      </w:r>
      <w:r w:rsidR="00CB615B">
        <w:t>Dorotea</w:t>
      </w:r>
      <w:r w:rsidR="00CB615B">
        <w:rPr>
          <w:spacing w:val="-6"/>
        </w:rPr>
        <w:t xml:space="preserve"> </w:t>
      </w:r>
      <w:r w:rsidR="00CB615B">
        <w:t>Todaro.</w:t>
      </w:r>
    </w:p>
    <w:p w:rsidR="00396134" w:rsidRPr="00B66167" w:rsidRDefault="00CB615B" w:rsidP="00EE1E74">
      <w:pPr>
        <w:pStyle w:val="Corpodeltesto"/>
        <w:jc w:val="both"/>
        <w:rPr>
          <w:spacing w:val="57"/>
        </w:rPr>
      </w:pPr>
      <w:r>
        <w:t>Il</w:t>
      </w:r>
      <w:r>
        <w:rPr>
          <w:spacing w:val="58"/>
        </w:rPr>
        <w:t xml:space="preserve"> </w:t>
      </w:r>
      <w:r>
        <w:t>Presidente,</w:t>
      </w:r>
      <w:r>
        <w:rPr>
          <w:spacing w:val="58"/>
        </w:rPr>
        <w:t xml:space="preserve"> </w:t>
      </w:r>
      <w:r>
        <w:t>constatato</w:t>
      </w:r>
      <w:r>
        <w:rPr>
          <w:spacing w:val="58"/>
        </w:rPr>
        <w:t xml:space="preserve"> </w:t>
      </w:r>
      <w:r>
        <w:t>che</w:t>
      </w:r>
      <w:r>
        <w:rPr>
          <w:spacing w:val="57"/>
        </w:rPr>
        <w:t xml:space="preserve"> </w:t>
      </w:r>
      <w:r>
        <w:t>il</w:t>
      </w:r>
      <w:r>
        <w:rPr>
          <w:spacing w:val="59"/>
        </w:rPr>
        <w:t xml:space="preserve"> </w:t>
      </w:r>
      <w:r>
        <w:t>numero</w:t>
      </w:r>
      <w:r>
        <w:rPr>
          <w:spacing w:val="58"/>
        </w:rPr>
        <w:t xml:space="preserve"> </w:t>
      </w:r>
      <w:r>
        <w:t>dei</w:t>
      </w:r>
      <w:r>
        <w:rPr>
          <w:spacing w:val="58"/>
        </w:rPr>
        <w:t xml:space="preserve"> </w:t>
      </w:r>
      <w:r>
        <w:t>presenti</w:t>
      </w:r>
      <w:r>
        <w:rPr>
          <w:spacing w:val="58"/>
        </w:rPr>
        <w:t xml:space="preserve"> </w:t>
      </w:r>
      <w:r>
        <w:t>è</w:t>
      </w:r>
      <w:r>
        <w:rPr>
          <w:spacing w:val="57"/>
        </w:rPr>
        <w:t xml:space="preserve"> </w:t>
      </w:r>
      <w:r>
        <w:t>legale,</w:t>
      </w:r>
      <w:r w:rsidR="006635BC">
        <w:t xml:space="preserve"> dichiara aperta la seduta ed</w:t>
      </w:r>
      <w:r>
        <w:rPr>
          <w:spacing w:val="59"/>
        </w:rPr>
        <w:t xml:space="preserve"> </w:t>
      </w:r>
      <w:r>
        <w:t>invita</w:t>
      </w:r>
      <w:r>
        <w:rPr>
          <w:spacing w:val="57"/>
        </w:rPr>
        <w:t xml:space="preserve"> </w:t>
      </w:r>
      <w:r>
        <w:t>i</w:t>
      </w:r>
      <w:r w:rsidR="00087780">
        <w:t xml:space="preserve">  </w:t>
      </w:r>
      <w:r>
        <w:rPr>
          <w:spacing w:val="-57"/>
        </w:rPr>
        <w:t xml:space="preserve"> </w:t>
      </w:r>
      <w:r w:rsidR="0038576D">
        <w:rPr>
          <w:spacing w:val="-57"/>
        </w:rPr>
        <w:t xml:space="preserve">   </w:t>
      </w:r>
      <w:r w:rsidR="00087780">
        <w:rPr>
          <w:spacing w:val="-57"/>
        </w:rPr>
        <w:t xml:space="preserve">  </w:t>
      </w:r>
      <w:r>
        <w:t>convenuti</w:t>
      </w:r>
      <w:r>
        <w:rPr>
          <w:spacing w:val="-1"/>
        </w:rPr>
        <w:t xml:space="preserve"> </w:t>
      </w:r>
      <w:r>
        <w:t>a</w:t>
      </w:r>
      <w:r>
        <w:rPr>
          <w:spacing w:val="-1"/>
        </w:rPr>
        <w:t xml:space="preserve"> </w:t>
      </w:r>
      <w:r>
        <w:t>deliberare</w:t>
      </w:r>
      <w:r>
        <w:rPr>
          <w:spacing w:val="-1"/>
        </w:rPr>
        <w:t xml:space="preserve"> </w:t>
      </w:r>
      <w:r>
        <w:t>sull’argomento</w:t>
      </w:r>
      <w:r>
        <w:rPr>
          <w:spacing w:val="-1"/>
        </w:rPr>
        <w:t xml:space="preserve"> </w:t>
      </w:r>
      <w:r>
        <w:t>in oggetto specificato.</w:t>
      </w:r>
    </w:p>
    <w:p w:rsidR="00396134" w:rsidRDefault="00396134" w:rsidP="008D04F6">
      <w:pPr>
        <w:pStyle w:val="Corpodeltesto"/>
        <w:jc w:val="both"/>
        <w:rPr>
          <w:sz w:val="26"/>
        </w:rPr>
      </w:pPr>
    </w:p>
    <w:p w:rsidR="00396134" w:rsidRDefault="00396134">
      <w:pPr>
        <w:pStyle w:val="Corpodeltesto"/>
        <w:spacing w:before="5"/>
        <w:rPr>
          <w:sz w:val="22"/>
        </w:rPr>
      </w:pPr>
    </w:p>
    <w:p w:rsidR="008D04F6" w:rsidRPr="00720478" w:rsidRDefault="00CB615B" w:rsidP="00720478">
      <w:pPr>
        <w:pStyle w:val="Titolo1"/>
        <w:ind w:right="728"/>
        <w:jc w:val="center"/>
      </w:pPr>
      <w:r>
        <w:rPr>
          <w:spacing w:val="-2"/>
        </w:rPr>
        <w:t>LA</w:t>
      </w:r>
      <w:r>
        <w:rPr>
          <w:spacing w:val="-15"/>
        </w:rPr>
        <w:t xml:space="preserve"> </w:t>
      </w:r>
      <w:r>
        <w:rPr>
          <w:spacing w:val="-2"/>
        </w:rPr>
        <w:t>GIUNTA</w:t>
      </w:r>
      <w:r>
        <w:rPr>
          <w:spacing w:val="-14"/>
        </w:rPr>
        <w:t xml:space="preserve"> </w:t>
      </w:r>
      <w:r>
        <w:rPr>
          <w:spacing w:val="-1"/>
        </w:rPr>
        <w:t>COMUNALE</w:t>
      </w:r>
    </w:p>
    <w:p w:rsidR="008D04F6" w:rsidRDefault="008D04F6">
      <w:pPr>
        <w:pStyle w:val="Corpodeltesto"/>
        <w:spacing w:before="7"/>
        <w:rPr>
          <w:b/>
          <w:sz w:val="23"/>
        </w:rPr>
      </w:pPr>
    </w:p>
    <w:p w:rsidR="00396134" w:rsidRDefault="00CB615B" w:rsidP="00087780">
      <w:pPr>
        <w:pStyle w:val="Corpodeltesto"/>
        <w:tabs>
          <w:tab w:val="left" w:pos="1577"/>
          <w:tab w:val="left" w:pos="1975"/>
          <w:tab w:val="left" w:pos="3305"/>
          <w:tab w:val="left" w:pos="5539"/>
          <w:tab w:val="left" w:pos="6468"/>
          <w:tab w:val="left" w:pos="7025"/>
          <w:tab w:val="left" w:pos="8489"/>
          <w:tab w:val="left" w:pos="9046"/>
        </w:tabs>
        <w:ind w:left="-57" w:right="170"/>
      </w:pPr>
      <w:r>
        <w:t>Dato</w:t>
      </w:r>
      <w:r>
        <w:rPr>
          <w:spacing w:val="22"/>
        </w:rPr>
        <w:t xml:space="preserve"> </w:t>
      </w:r>
      <w:r>
        <w:t>atto</w:t>
      </w:r>
      <w:r>
        <w:rPr>
          <w:spacing w:val="23"/>
        </w:rPr>
        <w:t xml:space="preserve"> </w:t>
      </w:r>
      <w:r>
        <w:t>che</w:t>
      </w:r>
      <w:r>
        <w:rPr>
          <w:spacing w:val="21"/>
        </w:rPr>
        <w:t xml:space="preserve"> </w:t>
      </w:r>
      <w:r>
        <w:t>la</w:t>
      </w:r>
      <w:r>
        <w:rPr>
          <w:spacing w:val="22"/>
        </w:rPr>
        <w:t xml:space="preserve"> </w:t>
      </w:r>
      <w:r>
        <w:t>presente</w:t>
      </w:r>
      <w:r>
        <w:rPr>
          <w:spacing w:val="21"/>
        </w:rPr>
        <w:t xml:space="preserve"> </w:t>
      </w:r>
      <w:r>
        <w:t>proposta</w:t>
      </w:r>
      <w:r>
        <w:rPr>
          <w:spacing w:val="22"/>
        </w:rPr>
        <w:t xml:space="preserve"> </w:t>
      </w:r>
      <w:r>
        <w:t>di</w:t>
      </w:r>
      <w:r>
        <w:rPr>
          <w:spacing w:val="22"/>
        </w:rPr>
        <w:t xml:space="preserve"> </w:t>
      </w:r>
      <w:r>
        <w:t>deliberazione</w:t>
      </w:r>
      <w:r>
        <w:rPr>
          <w:spacing w:val="22"/>
        </w:rPr>
        <w:t xml:space="preserve"> </w:t>
      </w:r>
      <w:r>
        <w:t>è</w:t>
      </w:r>
      <w:r>
        <w:rPr>
          <w:spacing w:val="22"/>
        </w:rPr>
        <w:t xml:space="preserve"> </w:t>
      </w:r>
      <w:r>
        <w:t>corredata</w:t>
      </w:r>
      <w:r>
        <w:rPr>
          <w:spacing w:val="21"/>
        </w:rPr>
        <w:t xml:space="preserve"> </w:t>
      </w:r>
      <w:r>
        <w:t>dei</w:t>
      </w:r>
      <w:r>
        <w:rPr>
          <w:spacing w:val="23"/>
        </w:rPr>
        <w:t xml:space="preserve"> </w:t>
      </w:r>
      <w:r>
        <w:t>pareri</w:t>
      </w:r>
      <w:r>
        <w:rPr>
          <w:spacing w:val="24"/>
        </w:rPr>
        <w:t xml:space="preserve"> </w:t>
      </w:r>
      <w:r>
        <w:t>e</w:t>
      </w:r>
      <w:r>
        <w:rPr>
          <w:spacing w:val="22"/>
        </w:rPr>
        <w:t xml:space="preserve"> </w:t>
      </w:r>
      <w:r>
        <w:t>delle</w:t>
      </w:r>
      <w:r>
        <w:rPr>
          <w:spacing w:val="21"/>
        </w:rPr>
        <w:t xml:space="preserve"> </w:t>
      </w:r>
      <w:r>
        <w:t>attestazioni</w:t>
      </w:r>
      <w:r>
        <w:rPr>
          <w:spacing w:val="23"/>
        </w:rPr>
        <w:t xml:space="preserve"> </w:t>
      </w:r>
      <w:r>
        <w:t>prescritti</w:t>
      </w:r>
      <w:r>
        <w:rPr>
          <w:spacing w:val="-57"/>
        </w:rPr>
        <w:t xml:space="preserve"> </w:t>
      </w:r>
      <w:r>
        <w:t>dall’art.</w:t>
      </w:r>
      <w:r>
        <w:rPr>
          <w:spacing w:val="1"/>
        </w:rPr>
        <w:t xml:space="preserve"> </w:t>
      </w:r>
      <w:r>
        <w:t>53</w:t>
      </w:r>
      <w:r>
        <w:rPr>
          <w:spacing w:val="1"/>
        </w:rPr>
        <w:t xml:space="preserve"> </w:t>
      </w:r>
      <w:r>
        <w:t>della legge</w:t>
      </w:r>
      <w:r>
        <w:rPr>
          <w:spacing w:val="2"/>
        </w:rPr>
        <w:t xml:space="preserve"> </w:t>
      </w:r>
      <w:r>
        <w:t>8</w:t>
      </w:r>
      <w:r>
        <w:rPr>
          <w:spacing w:val="3"/>
        </w:rPr>
        <w:t xml:space="preserve"> </w:t>
      </w:r>
      <w:r>
        <w:t>giugno</w:t>
      </w:r>
      <w:r>
        <w:rPr>
          <w:spacing w:val="1"/>
        </w:rPr>
        <w:t xml:space="preserve"> </w:t>
      </w:r>
      <w:r>
        <w:t>1990</w:t>
      </w:r>
      <w:r>
        <w:rPr>
          <w:spacing w:val="1"/>
        </w:rPr>
        <w:t xml:space="preserve"> </w:t>
      </w:r>
      <w:r>
        <w:t>n.</w:t>
      </w:r>
      <w:r>
        <w:rPr>
          <w:spacing w:val="3"/>
        </w:rPr>
        <w:t xml:space="preserve"> </w:t>
      </w:r>
      <w:r>
        <w:t>142,</w:t>
      </w:r>
      <w:r>
        <w:rPr>
          <w:spacing w:val="2"/>
        </w:rPr>
        <w:t xml:space="preserve"> </w:t>
      </w:r>
      <w:r>
        <w:t>come</w:t>
      </w:r>
      <w:r>
        <w:rPr>
          <w:spacing w:val="1"/>
        </w:rPr>
        <w:t xml:space="preserve"> </w:t>
      </w:r>
      <w:r>
        <w:t>recepita dalla</w:t>
      </w:r>
      <w:r>
        <w:rPr>
          <w:spacing w:val="2"/>
        </w:rPr>
        <w:t xml:space="preserve"> </w:t>
      </w:r>
      <w:r>
        <w:t>L.R.</w:t>
      </w:r>
      <w:r>
        <w:rPr>
          <w:spacing w:val="1"/>
        </w:rPr>
        <w:t xml:space="preserve"> </w:t>
      </w:r>
      <w:r>
        <w:t>n.</w:t>
      </w:r>
      <w:r>
        <w:rPr>
          <w:spacing w:val="1"/>
        </w:rPr>
        <w:t xml:space="preserve"> </w:t>
      </w:r>
      <w:r>
        <w:t>48/91,</w:t>
      </w:r>
      <w:r>
        <w:rPr>
          <w:spacing w:val="1"/>
        </w:rPr>
        <w:t xml:space="preserve"> </w:t>
      </w:r>
      <w:r>
        <w:t>e modificata</w:t>
      </w:r>
      <w:r>
        <w:rPr>
          <w:spacing w:val="3"/>
        </w:rPr>
        <w:t xml:space="preserve"> </w:t>
      </w:r>
      <w:r>
        <w:t>dall’art.</w:t>
      </w:r>
      <w:r>
        <w:rPr>
          <w:spacing w:val="1"/>
        </w:rPr>
        <w:t xml:space="preserve"> </w:t>
      </w:r>
      <w:r>
        <w:t>12</w:t>
      </w:r>
      <w:r>
        <w:rPr>
          <w:spacing w:val="-57"/>
        </w:rPr>
        <w:t xml:space="preserve"> </w:t>
      </w:r>
      <w:r>
        <w:t>comma</w:t>
      </w:r>
      <w:r>
        <w:rPr>
          <w:spacing w:val="2"/>
        </w:rPr>
        <w:t xml:space="preserve"> </w:t>
      </w:r>
      <w:r>
        <w:t>1°</w:t>
      </w:r>
      <w:r>
        <w:rPr>
          <w:spacing w:val="4"/>
        </w:rPr>
        <w:t xml:space="preserve"> </w:t>
      </w:r>
      <w:r>
        <w:t>della</w:t>
      </w:r>
      <w:r>
        <w:rPr>
          <w:spacing w:val="5"/>
        </w:rPr>
        <w:t xml:space="preserve"> </w:t>
      </w:r>
      <w:r>
        <w:t>L.R.</w:t>
      </w:r>
      <w:r>
        <w:rPr>
          <w:spacing w:val="4"/>
        </w:rPr>
        <w:t xml:space="preserve"> </w:t>
      </w:r>
      <w:r>
        <w:t>30/2000,</w:t>
      </w:r>
      <w:r>
        <w:rPr>
          <w:spacing w:val="4"/>
        </w:rPr>
        <w:t xml:space="preserve"> </w:t>
      </w:r>
      <w:r>
        <w:t>allegati</w:t>
      </w:r>
      <w:r>
        <w:rPr>
          <w:spacing w:val="4"/>
        </w:rPr>
        <w:t xml:space="preserve"> </w:t>
      </w:r>
      <w:r>
        <w:t>al</w:t>
      </w:r>
      <w:r>
        <w:rPr>
          <w:spacing w:val="4"/>
        </w:rPr>
        <w:t xml:space="preserve"> </w:t>
      </w:r>
      <w:r>
        <w:t>presente</w:t>
      </w:r>
      <w:r>
        <w:rPr>
          <w:spacing w:val="4"/>
        </w:rPr>
        <w:t xml:space="preserve"> </w:t>
      </w:r>
      <w:r>
        <w:t>atto</w:t>
      </w:r>
      <w:r>
        <w:rPr>
          <w:spacing w:val="4"/>
        </w:rPr>
        <w:t xml:space="preserve"> </w:t>
      </w:r>
      <w:r>
        <w:t>per</w:t>
      </w:r>
      <w:r>
        <w:rPr>
          <w:spacing w:val="3"/>
        </w:rPr>
        <w:t xml:space="preserve"> </w:t>
      </w:r>
      <w:r>
        <w:t>farne</w:t>
      </w:r>
      <w:r>
        <w:rPr>
          <w:spacing w:val="3"/>
        </w:rPr>
        <w:t xml:space="preserve"> </w:t>
      </w:r>
      <w:r>
        <w:t>parte</w:t>
      </w:r>
      <w:r>
        <w:rPr>
          <w:spacing w:val="3"/>
        </w:rPr>
        <w:t xml:space="preserve"> </w:t>
      </w:r>
      <w:r>
        <w:t>integrante</w:t>
      </w:r>
      <w:r>
        <w:rPr>
          <w:spacing w:val="3"/>
        </w:rPr>
        <w:t xml:space="preserve"> </w:t>
      </w:r>
      <w:r>
        <w:t>e</w:t>
      </w:r>
      <w:r>
        <w:rPr>
          <w:spacing w:val="3"/>
        </w:rPr>
        <w:t xml:space="preserve"> </w:t>
      </w:r>
      <w:r>
        <w:t>sostanziale;</w:t>
      </w:r>
      <w:r>
        <w:rPr>
          <w:spacing w:val="1"/>
        </w:rPr>
        <w:t xml:space="preserve"> </w:t>
      </w:r>
      <w:r w:rsidR="00B70C46">
        <w:t>Esaminato i</w:t>
      </w:r>
      <w:r>
        <w:t>l</w:t>
      </w:r>
      <w:r w:rsidR="00B70C46">
        <w:t xml:space="preserve"> </w:t>
      </w:r>
      <w:r>
        <w:t>documento</w:t>
      </w:r>
      <w:r w:rsidR="00B70C46">
        <w:t xml:space="preserve"> </w:t>
      </w:r>
      <w:r w:rsidR="000C2959">
        <w:t xml:space="preserve">istruttorio </w:t>
      </w:r>
      <w:r>
        <w:t>allegato</w:t>
      </w:r>
      <w:r w:rsidR="00B70C46">
        <w:t xml:space="preserve"> </w:t>
      </w:r>
      <w:r>
        <w:t>redatto</w:t>
      </w:r>
      <w:r w:rsidR="00B70C46">
        <w:t xml:space="preserve"> </w:t>
      </w:r>
      <w:r>
        <w:t>dal</w:t>
      </w:r>
      <w:r w:rsidR="00B70C46">
        <w:t xml:space="preserve"> </w:t>
      </w:r>
      <w:r w:rsidR="000C2959">
        <w:t xml:space="preserve">responsabile  </w:t>
      </w:r>
      <w:r>
        <w:t>del</w:t>
      </w:r>
      <w:r w:rsidR="00B70C46">
        <w:t xml:space="preserve"> </w:t>
      </w:r>
      <w:r>
        <w:rPr>
          <w:spacing w:val="-1"/>
        </w:rPr>
        <w:t>procedimento</w:t>
      </w:r>
      <w:r>
        <w:rPr>
          <w:spacing w:val="-57"/>
        </w:rPr>
        <w:t xml:space="preserve"> </w:t>
      </w:r>
      <w:r w:rsidR="00087780">
        <w:rPr>
          <w:spacing w:val="-57"/>
        </w:rPr>
        <w:t xml:space="preserve">                   </w:t>
      </w:r>
      <w:r w:rsidR="00826720">
        <w:rPr>
          <w:spacing w:val="-57"/>
        </w:rPr>
        <w:t xml:space="preserve">          </w:t>
      </w:r>
      <w:r>
        <w:t>amministrativo</w:t>
      </w:r>
      <w:r>
        <w:rPr>
          <w:spacing w:val="-1"/>
        </w:rPr>
        <w:t xml:space="preserve"> </w:t>
      </w:r>
      <w:r>
        <w:t>che</w:t>
      </w:r>
      <w:r>
        <w:rPr>
          <w:spacing w:val="-1"/>
        </w:rPr>
        <w:t xml:space="preserve"> </w:t>
      </w:r>
      <w:r>
        <w:t>si assume</w:t>
      </w:r>
      <w:r>
        <w:rPr>
          <w:spacing w:val="-1"/>
        </w:rPr>
        <w:t xml:space="preserve"> </w:t>
      </w:r>
      <w:r>
        <w:t>a</w:t>
      </w:r>
      <w:r>
        <w:rPr>
          <w:spacing w:val="-2"/>
        </w:rPr>
        <w:t xml:space="preserve"> </w:t>
      </w:r>
      <w:r>
        <w:t>motivazione</w:t>
      </w:r>
      <w:r>
        <w:rPr>
          <w:spacing w:val="-1"/>
        </w:rPr>
        <w:t xml:space="preserve"> </w:t>
      </w:r>
      <w:r>
        <w:t>del presente</w:t>
      </w:r>
      <w:r>
        <w:rPr>
          <w:spacing w:val="-1"/>
        </w:rPr>
        <w:t xml:space="preserve"> </w:t>
      </w:r>
      <w:r>
        <w:t>provvedimento;</w:t>
      </w:r>
    </w:p>
    <w:p w:rsidR="008D04F6" w:rsidRDefault="00CB615B" w:rsidP="00B70C46">
      <w:pPr>
        <w:pStyle w:val="Corpodeltesto"/>
      </w:pPr>
      <w:r>
        <w:t>Ritenuto</w:t>
      </w:r>
      <w:r>
        <w:rPr>
          <w:spacing w:val="55"/>
        </w:rPr>
        <w:t xml:space="preserve"> </w:t>
      </w:r>
      <w:r>
        <w:t>meritevole</w:t>
      </w:r>
      <w:r>
        <w:rPr>
          <w:spacing w:val="55"/>
        </w:rPr>
        <w:t xml:space="preserve"> </w:t>
      </w:r>
      <w:r>
        <w:t>di</w:t>
      </w:r>
      <w:r>
        <w:rPr>
          <w:spacing w:val="57"/>
        </w:rPr>
        <w:t xml:space="preserve"> </w:t>
      </w:r>
      <w:r>
        <w:t>approvazione,</w:t>
      </w:r>
      <w:r>
        <w:rPr>
          <w:spacing w:val="56"/>
        </w:rPr>
        <w:t xml:space="preserve"> </w:t>
      </w:r>
      <w:r>
        <w:t>per</w:t>
      </w:r>
      <w:r>
        <w:rPr>
          <w:spacing w:val="55"/>
        </w:rPr>
        <w:t xml:space="preserve"> </w:t>
      </w:r>
      <w:r>
        <w:t>le</w:t>
      </w:r>
      <w:r>
        <w:rPr>
          <w:spacing w:val="55"/>
        </w:rPr>
        <w:t xml:space="preserve"> </w:t>
      </w:r>
      <w:r>
        <w:t>motivazioni</w:t>
      </w:r>
      <w:r>
        <w:rPr>
          <w:spacing w:val="57"/>
        </w:rPr>
        <w:t xml:space="preserve"> </w:t>
      </w:r>
      <w:r>
        <w:t>esposte</w:t>
      </w:r>
      <w:r>
        <w:rPr>
          <w:spacing w:val="55"/>
        </w:rPr>
        <w:t xml:space="preserve"> </w:t>
      </w:r>
      <w:r>
        <w:t>nello</w:t>
      </w:r>
      <w:r>
        <w:rPr>
          <w:spacing w:val="54"/>
        </w:rPr>
        <w:t xml:space="preserve"> </w:t>
      </w:r>
      <w:r>
        <w:t>stesso</w:t>
      </w:r>
      <w:r>
        <w:rPr>
          <w:spacing w:val="56"/>
        </w:rPr>
        <w:t xml:space="preserve"> </w:t>
      </w:r>
      <w:r>
        <w:t>che</w:t>
      </w:r>
      <w:r>
        <w:rPr>
          <w:spacing w:val="55"/>
        </w:rPr>
        <w:t xml:space="preserve"> </w:t>
      </w:r>
      <w:r>
        <w:t>qui</w:t>
      </w:r>
      <w:r>
        <w:rPr>
          <w:spacing w:val="57"/>
        </w:rPr>
        <w:t xml:space="preserve"> </w:t>
      </w:r>
      <w:r>
        <w:t>si</w:t>
      </w:r>
      <w:r>
        <w:rPr>
          <w:spacing w:val="57"/>
        </w:rPr>
        <w:t xml:space="preserve"> </w:t>
      </w:r>
      <w:r>
        <w:t>intendono</w:t>
      </w:r>
      <w:r>
        <w:rPr>
          <w:spacing w:val="-57"/>
        </w:rPr>
        <w:t xml:space="preserve"> </w:t>
      </w:r>
      <w:r>
        <w:t>ripetute</w:t>
      </w:r>
      <w:r>
        <w:rPr>
          <w:spacing w:val="-2"/>
        </w:rPr>
        <w:t xml:space="preserve"> </w:t>
      </w:r>
      <w:r>
        <w:t>e</w:t>
      </w:r>
      <w:r>
        <w:rPr>
          <w:spacing w:val="-1"/>
        </w:rPr>
        <w:t xml:space="preserve"> </w:t>
      </w:r>
      <w:r>
        <w:t>trascritte;</w:t>
      </w:r>
    </w:p>
    <w:p w:rsidR="00396134" w:rsidRDefault="00CB615B" w:rsidP="00B70C46">
      <w:pPr>
        <w:pStyle w:val="Corpodeltesto"/>
      </w:pPr>
      <w:r>
        <w:t>Con</w:t>
      </w:r>
      <w:r>
        <w:rPr>
          <w:spacing w:val="-2"/>
        </w:rPr>
        <w:t xml:space="preserve"> </w:t>
      </w:r>
      <w:r>
        <w:t>voti</w:t>
      </w:r>
      <w:r>
        <w:rPr>
          <w:spacing w:val="-1"/>
        </w:rPr>
        <w:t xml:space="preserve"> </w:t>
      </w:r>
      <w:r>
        <w:t>unanimi</w:t>
      </w:r>
      <w:r>
        <w:rPr>
          <w:spacing w:val="-1"/>
        </w:rPr>
        <w:t xml:space="preserve"> </w:t>
      </w:r>
      <w:r>
        <w:t>e</w:t>
      </w:r>
      <w:r>
        <w:rPr>
          <w:spacing w:val="-2"/>
        </w:rPr>
        <w:t xml:space="preserve"> </w:t>
      </w:r>
      <w:r>
        <w:t>favorevoli</w:t>
      </w:r>
      <w:r>
        <w:rPr>
          <w:spacing w:val="-2"/>
        </w:rPr>
        <w:t xml:space="preserve"> </w:t>
      </w:r>
      <w:r>
        <w:t>espressi</w:t>
      </w:r>
      <w:r>
        <w:rPr>
          <w:spacing w:val="-1"/>
        </w:rPr>
        <w:t xml:space="preserve"> </w:t>
      </w:r>
      <w:r>
        <w:t>nei</w:t>
      </w:r>
      <w:r>
        <w:rPr>
          <w:spacing w:val="-1"/>
        </w:rPr>
        <w:t xml:space="preserve"> </w:t>
      </w:r>
      <w:r>
        <w:t>modi</w:t>
      </w:r>
      <w:r>
        <w:rPr>
          <w:spacing w:val="-1"/>
        </w:rPr>
        <w:t xml:space="preserve"> </w:t>
      </w:r>
      <w:r>
        <w:t>di</w:t>
      </w:r>
      <w:r>
        <w:rPr>
          <w:spacing w:val="-1"/>
        </w:rPr>
        <w:t xml:space="preserve"> </w:t>
      </w:r>
      <w:r>
        <w:t>legge</w:t>
      </w:r>
    </w:p>
    <w:p w:rsidR="00396134" w:rsidRDefault="00396134">
      <w:pPr>
        <w:pStyle w:val="Corpodeltesto"/>
        <w:spacing w:before="5"/>
      </w:pPr>
    </w:p>
    <w:p w:rsidR="008D04F6" w:rsidRDefault="008D04F6" w:rsidP="00C80B6A">
      <w:pPr>
        <w:pStyle w:val="Titolo1"/>
        <w:ind w:right="732"/>
        <w:jc w:val="center"/>
      </w:pPr>
    </w:p>
    <w:p w:rsidR="008D04F6" w:rsidRDefault="008D04F6" w:rsidP="00C80B6A">
      <w:pPr>
        <w:pStyle w:val="Titolo1"/>
        <w:ind w:right="732"/>
        <w:jc w:val="center"/>
      </w:pPr>
    </w:p>
    <w:p w:rsidR="008D04F6" w:rsidRDefault="008D04F6" w:rsidP="00C80B6A">
      <w:pPr>
        <w:pStyle w:val="Titolo1"/>
        <w:ind w:right="732"/>
        <w:jc w:val="center"/>
      </w:pPr>
    </w:p>
    <w:p w:rsidR="00A858FD" w:rsidRDefault="00A858FD" w:rsidP="00C80B6A">
      <w:pPr>
        <w:pStyle w:val="Titolo1"/>
        <w:ind w:right="732"/>
        <w:jc w:val="center"/>
      </w:pPr>
    </w:p>
    <w:p w:rsidR="00AF7B27" w:rsidRDefault="00AF7B27" w:rsidP="00C80B6A">
      <w:pPr>
        <w:pStyle w:val="Titolo1"/>
        <w:ind w:right="732"/>
        <w:jc w:val="center"/>
      </w:pPr>
    </w:p>
    <w:p w:rsidR="00AF7B27" w:rsidRDefault="00AF7B27" w:rsidP="00C80B6A">
      <w:pPr>
        <w:pStyle w:val="Titolo1"/>
        <w:ind w:right="732"/>
        <w:jc w:val="center"/>
      </w:pPr>
    </w:p>
    <w:p w:rsidR="00A858FD" w:rsidRDefault="00A858FD" w:rsidP="00C80B6A">
      <w:pPr>
        <w:pStyle w:val="Titolo1"/>
        <w:ind w:right="732"/>
        <w:jc w:val="center"/>
      </w:pPr>
    </w:p>
    <w:p w:rsidR="008D04F6" w:rsidRDefault="008D04F6" w:rsidP="00C80B6A">
      <w:pPr>
        <w:pStyle w:val="Titolo1"/>
        <w:ind w:right="732"/>
        <w:jc w:val="center"/>
      </w:pPr>
    </w:p>
    <w:p w:rsidR="000D6AF5" w:rsidRDefault="000D6AF5" w:rsidP="00C80B6A">
      <w:pPr>
        <w:pStyle w:val="Titolo1"/>
        <w:ind w:right="732"/>
        <w:jc w:val="center"/>
      </w:pPr>
    </w:p>
    <w:p w:rsidR="00396134" w:rsidRDefault="00CB615B" w:rsidP="00C80B6A">
      <w:pPr>
        <w:pStyle w:val="Titolo1"/>
        <w:ind w:right="732"/>
        <w:jc w:val="center"/>
      </w:pPr>
      <w:r>
        <w:t>DELIBERA</w:t>
      </w:r>
    </w:p>
    <w:p w:rsidR="00B70C46" w:rsidRPr="00240812" w:rsidRDefault="00B70C46" w:rsidP="00C80B6A">
      <w:pPr>
        <w:pStyle w:val="Titolo1"/>
        <w:ind w:right="732"/>
        <w:jc w:val="center"/>
        <w:rPr>
          <w:b w:val="0"/>
          <w:sz w:val="20"/>
          <w:szCs w:val="20"/>
        </w:rPr>
      </w:pPr>
    </w:p>
    <w:p w:rsidR="00F41F82" w:rsidRDefault="00CB615B" w:rsidP="006A4F70">
      <w:pPr>
        <w:keepNext/>
        <w:jc w:val="both"/>
        <w:outlineLvl w:val="0"/>
        <w:rPr>
          <w:sz w:val="24"/>
          <w:szCs w:val="24"/>
        </w:rPr>
      </w:pPr>
      <w:r w:rsidRPr="00240812">
        <w:rPr>
          <w:spacing w:val="-1"/>
          <w:sz w:val="24"/>
          <w:szCs w:val="24"/>
        </w:rPr>
        <w:t xml:space="preserve">Di approvare la proposta </w:t>
      </w:r>
      <w:r w:rsidRPr="00240812">
        <w:rPr>
          <w:sz w:val="24"/>
          <w:szCs w:val="24"/>
        </w:rPr>
        <w:t>di delibera avente ad oggetto</w:t>
      </w:r>
      <w:r w:rsidR="00EB41DA" w:rsidRPr="00240812">
        <w:rPr>
          <w:spacing w:val="-1"/>
          <w:sz w:val="24"/>
          <w:szCs w:val="24"/>
        </w:rPr>
        <w:t xml:space="preserve">: </w:t>
      </w:r>
      <w:r w:rsidR="009D30BB" w:rsidRPr="00240812">
        <w:rPr>
          <w:spacing w:val="-1"/>
          <w:sz w:val="24"/>
          <w:szCs w:val="24"/>
        </w:rPr>
        <w:t>“</w:t>
      </w:r>
      <w:r w:rsidR="00F41F82">
        <w:rPr>
          <w:spacing w:val="-1"/>
        </w:rPr>
        <w:t xml:space="preserve">Collocamento a riposo del dipendente comunale a tempo indeterminato </w:t>
      </w:r>
      <w:proofErr w:type="spellStart"/>
      <w:r w:rsidR="00F41F82">
        <w:rPr>
          <w:spacing w:val="-1"/>
        </w:rPr>
        <w:t>Turturici</w:t>
      </w:r>
      <w:proofErr w:type="spellEnd"/>
      <w:r w:rsidR="00F41F82">
        <w:rPr>
          <w:spacing w:val="-1"/>
        </w:rPr>
        <w:t xml:space="preserve"> Giovanni per raggiungimento limite di età</w:t>
      </w:r>
      <w:r w:rsidR="00CF371E" w:rsidRPr="00240812">
        <w:rPr>
          <w:spacing w:val="-1"/>
          <w:sz w:val="24"/>
          <w:szCs w:val="24"/>
        </w:rPr>
        <w:t>”</w:t>
      </w:r>
      <w:r w:rsidRPr="00240812">
        <w:rPr>
          <w:sz w:val="24"/>
          <w:szCs w:val="24"/>
        </w:rPr>
        <w:t xml:space="preserve">, </w:t>
      </w:r>
      <w:r w:rsidR="008E58D5" w:rsidRPr="00240812">
        <w:rPr>
          <w:sz w:val="24"/>
          <w:szCs w:val="24"/>
        </w:rPr>
        <w:t xml:space="preserve"> </w:t>
      </w:r>
      <w:r w:rsidRPr="00240812">
        <w:rPr>
          <w:sz w:val="24"/>
          <w:szCs w:val="24"/>
        </w:rPr>
        <w:t>allegata al presente atto per farne parte integrante e</w:t>
      </w:r>
      <w:r w:rsidRPr="00240812">
        <w:rPr>
          <w:spacing w:val="1"/>
          <w:sz w:val="24"/>
          <w:szCs w:val="24"/>
        </w:rPr>
        <w:t xml:space="preserve"> </w:t>
      </w:r>
      <w:r w:rsidRPr="00240812">
        <w:rPr>
          <w:sz w:val="24"/>
          <w:szCs w:val="24"/>
        </w:rPr>
        <w:t>sostanziale,</w:t>
      </w:r>
      <w:r w:rsidRPr="00240812">
        <w:rPr>
          <w:spacing w:val="1"/>
          <w:sz w:val="24"/>
          <w:szCs w:val="24"/>
        </w:rPr>
        <w:t xml:space="preserve"> </w:t>
      </w:r>
      <w:r w:rsidRPr="00240812">
        <w:rPr>
          <w:sz w:val="24"/>
          <w:szCs w:val="24"/>
        </w:rPr>
        <w:t>ed in</w:t>
      </w:r>
      <w:r w:rsidRPr="00240812">
        <w:rPr>
          <w:spacing w:val="1"/>
          <w:sz w:val="24"/>
          <w:szCs w:val="24"/>
        </w:rPr>
        <w:t xml:space="preserve"> </w:t>
      </w:r>
      <w:r w:rsidRPr="00240812">
        <w:rPr>
          <w:sz w:val="24"/>
          <w:szCs w:val="24"/>
        </w:rPr>
        <w:t>conseguenza adottare la presente deliberazione con la narrativa, le motivazioni di cui</w:t>
      </w:r>
      <w:r w:rsidR="00C13E06" w:rsidRPr="00240812">
        <w:rPr>
          <w:sz w:val="24"/>
          <w:szCs w:val="24"/>
        </w:rPr>
        <w:t xml:space="preserve"> </w:t>
      </w:r>
      <w:r w:rsidRPr="00240812">
        <w:rPr>
          <w:spacing w:val="-57"/>
          <w:sz w:val="24"/>
          <w:szCs w:val="24"/>
        </w:rPr>
        <w:t xml:space="preserve"> </w:t>
      </w:r>
      <w:r w:rsidR="00C13E06" w:rsidRPr="00240812">
        <w:rPr>
          <w:spacing w:val="-57"/>
          <w:sz w:val="24"/>
          <w:szCs w:val="24"/>
        </w:rPr>
        <w:t xml:space="preserve"> </w:t>
      </w:r>
      <w:r w:rsidRPr="00240812">
        <w:rPr>
          <w:sz w:val="24"/>
          <w:szCs w:val="24"/>
        </w:rPr>
        <w:t>alla</w:t>
      </w:r>
      <w:r w:rsidRPr="00240812">
        <w:rPr>
          <w:spacing w:val="-2"/>
          <w:sz w:val="24"/>
          <w:szCs w:val="24"/>
        </w:rPr>
        <w:t xml:space="preserve"> </w:t>
      </w:r>
      <w:r w:rsidRPr="00240812">
        <w:rPr>
          <w:sz w:val="24"/>
          <w:szCs w:val="24"/>
        </w:rPr>
        <w:t>proposta</w:t>
      </w:r>
      <w:r w:rsidRPr="00240812">
        <w:rPr>
          <w:spacing w:val="59"/>
          <w:sz w:val="24"/>
          <w:szCs w:val="24"/>
        </w:rPr>
        <w:t xml:space="preserve"> </w:t>
      </w:r>
      <w:r w:rsidRPr="00240812">
        <w:rPr>
          <w:sz w:val="24"/>
          <w:szCs w:val="24"/>
        </w:rPr>
        <w:t>stessa, ed il</w:t>
      </w:r>
      <w:r w:rsidRPr="00240812">
        <w:rPr>
          <w:spacing w:val="2"/>
          <w:sz w:val="24"/>
          <w:szCs w:val="24"/>
        </w:rPr>
        <w:t xml:space="preserve"> </w:t>
      </w:r>
      <w:r w:rsidRPr="00240812">
        <w:rPr>
          <w:sz w:val="24"/>
          <w:szCs w:val="24"/>
        </w:rPr>
        <w:t>seguente</w:t>
      </w:r>
      <w:r w:rsidRPr="00240812">
        <w:rPr>
          <w:spacing w:val="-1"/>
          <w:sz w:val="24"/>
          <w:szCs w:val="24"/>
        </w:rPr>
        <w:t xml:space="preserve"> </w:t>
      </w:r>
      <w:r w:rsidRPr="00240812">
        <w:rPr>
          <w:sz w:val="24"/>
          <w:szCs w:val="24"/>
        </w:rPr>
        <w:t>dispositivo:</w:t>
      </w:r>
    </w:p>
    <w:p w:rsidR="00F93E8F" w:rsidRPr="009D601F" w:rsidRDefault="00F93E8F" w:rsidP="00F93E8F">
      <w:pPr>
        <w:pStyle w:val="Rientronormale"/>
        <w:numPr>
          <w:ilvl w:val="0"/>
          <w:numId w:val="38"/>
        </w:numPr>
        <w:jc w:val="both"/>
        <w:rPr>
          <w:rFonts w:ascii="Times New Roman" w:hAnsi="Times New Roman"/>
          <w:b w:val="0"/>
          <w:sz w:val="24"/>
          <w:szCs w:val="24"/>
        </w:rPr>
      </w:pPr>
      <w:r w:rsidRPr="009D601F">
        <w:rPr>
          <w:rFonts w:ascii="Times New Roman" w:hAnsi="Times New Roman"/>
          <w:bCs/>
          <w:sz w:val="24"/>
          <w:szCs w:val="24"/>
        </w:rPr>
        <w:t>Di collocare a riposo</w:t>
      </w:r>
      <w:r w:rsidRPr="009D601F">
        <w:rPr>
          <w:rFonts w:ascii="Times New Roman" w:hAnsi="Times New Roman"/>
          <w:b w:val="0"/>
          <w:bCs/>
          <w:sz w:val="24"/>
          <w:szCs w:val="24"/>
        </w:rPr>
        <w:t>, s</w:t>
      </w:r>
      <w:r w:rsidRPr="009D601F">
        <w:rPr>
          <w:rFonts w:ascii="Times New Roman" w:hAnsi="Times New Roman"/>
          <w:b w:val="0"/>
          <w:sz w:val="24"/>
          <w:szCs w:val="24"/>
        </w:rPr>
        <w:t xml:space="preserve">ussistendone i presupposti di legge, per il raggiungimento di limite di età, con decorrenza </w:t>
      </w:r>
      <w:r>
        <w:rPr>
          <w:rFonts w:ascii="Times New Roman" w:hAnsi="Times New Roman"/>
          <w:sz w:val="24"/>
          <w:szCs w:val="24"/>
        </w:rPr>
        <w:t xml:space="preserve">01 giugno </w:t>
      </w:r>
      <w:r w:rsidRPr="009D601F">
        <w:rPr>
          <w:rFonts w:ascii="Times New Roman" w:hAnsi="Times New Roman"/>
          <w:sz w:val="24"/>
          <w:szCs w:val="24"/>
        </w:rPr>
        <w:t>20</w:t>
      </w:r>
      <w:r>
        <w:rPr>
          <w:rFonts w:ascii="Times New Roman" w:hAnsi="Times New Roman"/>
          <w:sz w:val="24"/>
          <w:szCs w:val="24"/>
        </w:rPr>
        <w:t xml:space="preserve">25 l’ispettore </w:t>
      </w:r>
      <w:r w:rsidRPr="00AE1F9A">
        <w:rPr>
          <w:rFonts w:ascii="Times New Roman" w:hAnsi="Times New Roman"/>
          <w:b w:val="0"/>
          <w:sz w:val="24"/>
          <w:szCs w:val="24"/>
        </w:rPr>
        <w:t>C</w:t>
      </w:r>
      <w:r>
        <w:rPr>
          <w:rFonts w:ascii="Times New Roman" w:hAnsi="Times New Roman"/>
          <w:b w:val="0"/>
          <w:sz w:val="24"/>
          <w:szCs w:val="24"/>
        </w:rPr>
        <w:t>apo</w:t>
      </w:r>
      <w:r w:rsidRPr="009D601F">
        <w:rPr>
          <w:rFonts w:ascii="Times New Roman" w:hAnsi="Times New Roman"/>
          <w:b w:val="0"/>
          <w:sz w:val="24"/>
          <w:szCs w:val="24"/>
        </w:rPr>
        <w:t xml:space="preserve"> di Polizia Municipale Sig.</w:t>
      </w:r>
      <w:r>
        <w:rPr>
          <w:rFonts w:ascii="Times New Roman" w:hAnsi="Times New Roman"/>
          <w:b w:val="0"/>
          <w:sz w:val="24"/>
          <w:szCs w:val="24"/>
        </w:rPr>
        <w:t xml:space="preserve"> </w:t>
      </w:r>
      <w:proofErr w:type="spellStart"/>
      <w:r>
        <w:rPr>
          <w:rFonts w:ascii="Times New Roman" w:hAnsi="Times New Roman"/>
          <w:b w:val="0"/>
          <w:sz w:val="24"/>
          <w:szCs w:val="24"/>
        </w:rPr>
        <w:t>Turturici</w:t>
      </w:r>
      <w:proofErr w:type="spellEnd"/>
      <w:r>
        <w:rPr>
          <w:rFonts w:ascii="Times New Roman" w:hAnsi="Times New Roman"/>
          <w:b w:val="0"/>
          <w:sz w:val="24"/>
          <w:szCs w:val="24"/>
        </w:rPr>
        <w:t xml:space="preserve"> Giovanni</w:t>
      </w:r>
      <w:r w:rsidRPr="009D601F">
        <w:rPr>
          <w:rFonts w:ascii="Times New Roman" w:hAnsi="Times New Roman"/>
          <w:b w:val="0"/>
          <w:sz w:val="24"/>
          <w:szCs w:val="24"/>
        </w:rPr>
        <w:t xml:space="preserve">, nato a </w:t>
      </w:r>
      <w:r>
        <w:rPr>
          <w:rFonts w:ascii="Times New Roman" w:hAnsi="Times New Roman"/>
          <w:b w:val="0"/>
          <w:sz w:val="24"/>
          <w:szCs w:val="24"/>
        </w:rPr>
        <w:t xml:space="preserve">Sciacca </w:t>
      </w:r>
      <w:r w:rsidRPr="009D601F">
        <w:rPr>
          <w:rFonts w:ascii="Times New Roman" w:hAnsi="Times New Roman"/>
          <w:b w:val="0"/>
          <w:sz w:val="24"/>
          <w:szCs w:val="24"/>
        </w:rPr>
        <w:t xml:space="preserve">il </w:t>
      </w:r>
      <w:r>
        <w:rPr>
          <w:rFonts w:ascii="Times New Roman" w:hAnsi="Times New Roman"/>
          <w:b w:val="0"/>
          <w:sz w:val="24"/>
          <w:szCs w:val="24"/>
        </w:rPr>
        <w:t>05/05</w:t>
      </w:r>
      <w:r w:rsidRPr="009D601F">
        <w:rPr>
          <w:rFonts w:ascii="Times New Roman" w:hAnsi="Times New Roman"/>
          <w:b w:val="0"/>
          <w:sz w:val="24"/>
          <w:szCs w:val="24"/>
        </w:rPr>
        <w:t>/</w:t>
      </w:r>
      <w:r>
        <w:rPr>
          <w:rFonts w:ascii="Times New Roman" w:hAnsi="Times New Roman"/>
          <w:b w:val="0"/>
          <w:sz w:val="24"/>
          <w:szCs w:val="24"/>
        </w:rPr>
        <w:t xml:space="preserve">1958 </w:t>
      </w:r>
      <w:r w:rsidRPr="009D601F">
        <w:rPr>
          <w:rFonts w:ascii="Times New Roman" w:hAnsi="Times New Roman"/>
          <w:b w:val="0"/>
          <w:sz w:val="24"/>
          <w:szCs w:val="24"/>
        </w:rPr>
        <w:t xml:space="preserve">C.F. </w:t>
      </w:r>
      <w:r>
        <w:rPr>
          <w:rFonts w:ascii="Times New Roman" w:hAnsi="Times New Roman"/>
          <w:b w:val="0"/>
          <w:sz w:val="24"/>
          <w:szCs w:val="24"/>
        </w:rPr>
        <w:t>TRTGNN58E05I533C</w:t>
      </w:r>
      <w:r w:rsidRPr="009D601F">
        <w:rPr>
          <w:rFonts w:ascii="Times New Roman" w:hAnsi="Times New Roman"/>
          <w:b w:val="0"/>
          <w:sz w:val="24"/>
          <w:szCs w:val="24"/>
        </w:rPr>
        <w:t xml:space="preserve">, </w:t>
      </w:r>
      <w:r>
        <w:rPr>
          <w:rFonts w:ascii="Times New Roman" w:hAnsi="Times New Roman"/>
          <w:b w:val="0"/>
          <w:sz w:val="24"/>
          <w:szCs w:val="24"/>
        </w:rPr>
        <w:t>cat. “C” posizione economica “C5</w:t>
      </w:r>
      <w:r w:rsidRPr="009D601F">
        <w:rPr>
          <w:rFonts w:ascii="Times New Roman" w:hAnsi="Times New Roman"/>
          <w:b w:val="0"/>
          <w:sz w:val="24"/>
          <w:szCs w:val="24"/>
        </w:rPr>
        <w:t xml:space="preserve">, nominato dipendente a tempo indeterminato di questo Ente e immesso in ruolo con decorrenza 23 dicembre 1991. </w:t>
      </w:r>
    </w:p>
    <w:p w:rsidR="00F93E8F" w:rsidRDefault="00F93E8F" w:rsidP="00F93E8F">
      <w:pPr>
        <w:widowControl/>
        <w:numPr>
          <w:ilvl w:val="0"/>
          <w:numId w:val="38"/>
        </w:numPr>
        <w:autoSpaceDE/>
        <w:autoSpaceDN/>
        <w:ind w:right="-1"/>
        <w:jc w:val="both"/>
      </w:pPr>
      <w:r>
        <w:rPr>
          <w:b/>
          <w:bCs/>
        </w:rPr>
        <w:t xml:space="preserve">Dare atto </w:t>
      </w:r>
      <w:r>
        <w:t xml:space="preserve">che alla data del collocamento a riposo il suddetto dipendente avrà raggiunto un servizio utile pari ad </w:t>
      </w:r>
      <w:r w:rsidRPr="006D7811">
        <w:rPr>
          <w:b/>
        </w:rPr>
        <w:t>anni</w:t>
      </w:r>
      <w:r>
        <w:rPr>
          <w:b/>
        </w:rPr>
        <w:t xml:space="preserve"> </w:t>
      </w:r>
      <w:r w:rsidRPr="00A450FD">
        <w:rPr>
          <w:b/>
        </w:rPr>
        <w:t xml:space="preserve">33 e mesi </w:t>
      </w:r>
      <w:r>
        <w:rPr>
          <w:b/>
        </w:rPr>
        <w:t>5</w:t>
      </w:r>
      <w:r w:rsidRPr="00A450FD">
        <w:rPr>
          <w:b/>
        </w:rPr>
        <w:t xml:space="preserve"> e giorni </w:t>
      </w:r>
      <w:r>
        <w:rPr>
          <w:b/>
        </w:rPr>
        <w:t>9</w:t>
      </w:r>
      <w:r w:rsidRPr="00A450FD">
        <w:t>.</w:t>
      </w:r>
    </w:p>
    <w:p w:rsidR="00F93E8F" w:rsidRDefault="00F93E8F" w:rsidP="00F93E8F">
      <w:pPr>
        <w:widowControl/>
        <w:numPr>
          <w:ilvl w:val="0"/>
          <w:numId w:val="38"/>
        </w:numPr>
        <w:autoSpaceDE/>
        <w:autoSpaceDN/>
        <w:ind w:right="-1"/>
        <w:jc w:val="both"/>
      </w:pPr>
      <w:r>
        <w:rPr>
          <w:b/>
          <w:bCs/>
        </w:rPr>
        <w:t>Dare mandato:</w:t>
      </w:r>
    </w:p>
    <w:p w:rsidR="00F93E8F" w:rsidRDefault="00F93E8F" w:rsidP="00F93E8F">
      <w:pPr>
        <w:pStyle w:val="Rientrocorpodeltesto2"/>
        <w:widowControl/>
        <w:numPr>
          <w:ilvl w:val="1"/>
          <w:numId w:val="38"/>
        </w:numPr>
        <w:autoSpaceDE/>
        <w:autoSpaceDN/>
        <w:spacing w:after="0" w:line="240" w:lineRule="auto"/>
        <w:ind w:right="-1"/>
        <w:jc w:val="both"/>
      </w:pPr>
      <w:r>
        <w:t>al Settore Amministrativo e Polizia Municipale, servizio personale, di curare la parte giuridico- amministrativa per la definizione della pratica di che trattasi;</w:t>
      </w:r>
    </w:p>
    <w:p w:rsidR="00F41F82" w:rsidRPr="00F93E8F" w:rsidRDefault="00F93E8F" w:rsidP="00F93E8F">
      <w:pPr>
        <w:widowControl/>
        <w:numPr>
          <w:ilvl w:val="1"/>
          <w:numId w:val="38"/>
        </w:numPr>
        <w:autoSpaceDE/>
        <w:autoSpaceDN/>
        <w:ind w:right="-1"/>
        <w:jc w:val="both"/>
      </w:pPr>
      <w:r>
        <w:t xml:space="preserve">al Settore Finanziario di curare la parte economica per il pagamento delle spettanze dovute al dipendente in oggetto.   </w:t>
      </w:r>
      <w:r>
        <w:rPr>
          <w:b/>
          <w:bCs/>
        </w:rPr>
        <w:t xml:space="preserve">  </w:t>
      </w:r>
    </w:p>
    <w:p w:rsidR="00AB1FB1" w:rsidRPr="00CC37FF" w:rsidRDefault="00402D0F" w:rsidP="00402D0F">
      <w:pPr>
        <w:pStyle w:val="Corpodeltesto"/>
        <w:spacing w:before="23"/>
        <w:ind w:left="300"/>
        <w:jc w:val="center"/>
        <w:rPr>
          <w:b/>
        </w:rPr>
      </w:pPr>
      <w:r w:rsidRPr="00CC37FF">
        <w:rPr>
          <w:b/>
        </w:rPr>
        <w:t>L</w:t>
      </w:r>
      <w:r w:rsidR="00AB1FB1" w:rsidRPr="00CC37FF">
        <w:rPr>
          <w:b/>
          <w:spacing w:val="-2"/>
        </w:rPr>
        <w:t>A</w:t>
      </w:r>
      <w:r w:rsidR="00AB1FB1" w:rsidRPr="00CC37FF">
        <w:rPr>
          <w:b/>
          <w:spacing w:val="-15"/>
        </w:rPr>
        <w:t xml:space="preserve"> </w:t>
      </w:r>
      <w:r w:rsidR="00AB1FB1" w:rsidRPr="00CC37FF">
        <w:rPr>
          <w:b/>
          <w:spacing w:val="-2"/>
        </w:rPr>
        <w:t>GIUNTA</w:t>
      </w:r>
      <w:r w:rsidR="00AB1FB1" w:rsidRPr="00CC37FF">
        <w:rPr>
          <w:b/>
          <w:spacing w:val="-14"/>
        </w:rPr>
        <w:t xml:space="preserve"> </w:t>
      </w:r>
      <w:r w:rsidR="00AB1FB1" w:rsidRPr="00CC37FF">
        <w:rPr>
          <w:b/>
          <w:spacing w:val="-1"/>
        </w:rPr>
        <w:t>COMUNALE</w:t>
      </w:r>
    </w:p>
    <w:p w:rsidR="00AB1FB1" w:rsidRPr="00CC37FF" w:rsidRDefault="00AB1FB1" w:rsidP="00504563">
      <w:pPr>
        <w:pStyle w:val="Corpodeltesto"/>
        <w:ind w:left="298"/>
      </w:pPr>
      <w:r w:rsidRPr="00CC37FF">
        <w:t>Su</w:t>
      </w:r>
      <w:r w:rsidRPr="00CC37FF">
        <w:rPr>
          <w:spacing w:val="34"/>
        </w:rPr>
        <w:t xml:space="preserve"> </w:t>
      </w:r>
      <w:r w:rsidRPr="00CC37FF">
        <w:t>proposta</w:t>
      </w:r>
      <w:r w:rsidRPr="00CC37FF">
        <w:rPr>
          <w:spacing w:val="33"/>
        </w:rPr>
        <w:t xml:space="preserve"> </w:t>
      </w:r>
      <w:r w:rsidRPr="00CC37FF">
        <w:t>del</w:t>
      </w:r>
      <w:r w:rsidRPr="00CC37FF">
        <w:rPr>
          <w:spacing w:val="34"/>
        </w:rPr>
        <w:t xml:space="preserve"> </w:t>
      </w:r>
      <w:r w:rsidRPr="00CC37FF">
        <w:t>Presidente,</w:t>
      </w:r>
      <w:r w:rsidRPr="00CC37FF">
        <w:rPr>
          <w:spacing w:val="35"/>
        </w:rPr>
        <w:t xml:space="preserve"> </w:t>
      </w:r>
      <w:r w:rsidRPr="00CC37FF">
        <w:t>stante</w:t>
      </w:r>
      <w:r w:rsidRPr="00CC37FF">
        <w:rPr>
          <w:spacing w:val="33"/>
        </w:rPr>
        <w:t xml:space="preserve"> </w:t>
      </w:r>
      <w:r w:rsidRPr="00CC37FF">
        <w:t>la</w:t>
      </w:r>
      <w:r w:rsidRPr="00CC37FF">
        <w:rPr>
          <w:spacing w:val="33"/>
        </w:rPr>
        <w:t xml:space="preserve"> </w:t>
      </w:r>
      <w:r w:rsidRPr="00CC37FF">
        <w:t>necessità</w:t>
      </w:r>
      <w:r w:rsidRPr="00CC37FF">
        <w:rPr>
          <w:spacing w:val="33"/>
        </w:rPr>
        <w:t xml:space="preserve"> </w:t>
      </w:r>
      <w:r w:rsidRPr="00CC37FF">
        <w:t>di</w:t>
      </w:r>
      <w:r w:rsidRPr="00CC37FF">
        <w:rPr>
          <w:spacing w:val="36"/>
        </w:rPr>
        <w:t xml:space="preserve"> </w:t>
      </w:r>
      <w:r w:rsidRPr="00CC37FF">
        <w:t>adottare</w:t>
      </w:r>
      <w:r w:rsidRPr="00CC37FF">
        <w:rPr>
          <w:spacing w:val="33"/>
        </w:rPr>
        <w:t xml:space="preserve"> </w:t>
      </w:r>
      <w:r w:rsidRPr="00CC37FF">
        <w:t>al</w:t>
      </w:r>
      <w:r w:rsidRPr="00CC37FF">
        <w:rPr>
          <w:spacing w:val="34"/>
        </w:rPr>
        <w:t xml:space="preserve"> </w:t>
      </w:r>
      <w:r w:rsidRPr="00CC37FF">
        <w:t>più</w:t>
      </w:r>
      <w:r w:rsidRPr="00CC37FF">
        <w:rPr>
          <w:spacing w:val="35"/>
        </w:rPr>
        <w:t xml:space="preserve"> </w:t>
      </w:r>
      <w:r w:rsidRPr="00CC37FF">
        <w:t>presto</w:t>
      </w:r>
      <w:r w:rsidRPr="00CC37FF">
        <w:rPr>
          <w:spacing w:val="31"/>
        </w:rPr>
        <w:t xml:space="preserve"> </w:t>
      </w:r>
      <w:r w:rsidRPr="00CC37FF">
        <w:t>gli</w:t>
      </w:r>
      <w:r w:rsidRPr="00CC37FF">
        <w:rPr>
          <w:spacing w:val="34"/>
        </w:rPr>
        <w:t xml:space="preserve"> </w:t>
      </w:r>
      <w:r w:rsidRPr="00CC37FF">
        <w:t>atti</w:t>
      </w:r>
      <w:r w:rsidRPr="00CC37FF">
        <w:rPr>
          <w:spacing w:val="34"/>
        </w:rPr>
        <w:t xml:space="preserve"> </w:t>
      </w:r>
      <w:r w:rsidRPr="00CC37FF">
        <w:t>conseguenti,</w:t>
      </w:r>
      <w:r w:rsidRPr="00CC37FF">
        <w:rPr>
          <w:spacing w:val="35"/>
        </w:rPr>
        <w:t xml:space="preserve"> </w:t>
      </w:r>
      <w:r w:rsidRPr="00CC37FF">
        <w:t>con</w:t>
      </w:r>
      <w:r w:rsidRPr="00CC37FF">
        <w:rPr>
          <w:spacing w:val="34"/>
        </w:rPr>
        <w:t xml:space="preserve"> </w:t>
      </w:r>
      <w:r w:rsidRPr="00CC37FF">
        <w:t>voti</w:t>
      </w:r>
      <w:r w:rsidRPr="00CC37FF">
        <w:rPr>
          <w:spacing w:val="-57"/>
        </w:rPr>
        <w:t xml:space="preserve"> </w:t>
      </w:r>
      <w:r w:rsidR="0038404A">
        <w:rPr>
          <w:spacing w:val="-57"/>
        </w:rPr>
        <w:t xml:space="preserve">                                                              </w:t>
      </w:r>
      <w:r w:rsidRPr="00CC37FF">
        <w:t>unanimi</w:t>
      </w:r>
      <w:r w:rsidRPr="00CC37FF">
        <w:rPr>
          <w:spacing w:val="-1"/>
        </w:rPr>
        <w:t xml:space="preserve"> </w:t>
      </w:r>
      <w:r w:rsidRPr="00CC37FF">
        <w:t>e</w:t>
      </w:r>
      <w:r w:rsidRPr="00CC37FF">
        <w:rPr>
          <w:spacing w:val="-1"/>
        </w:rPr>
        <w:t xml:space="preserve"> </w:t>
      </w:r>
      <w:r w:rsidRPr="00CC37FF">
        <w:t>favorevoli espressi nei modi di legge</w:t>
      </w:r>
    </w:p>
    <w:p w:rsidR="002F25F4" w:rsidRPr="00CC37FF" w:rsidRDefault="002F25F4" w:rsidP="00AB1FB1">
      <w:pPr>
        <w:pStyle w:val="Titolo1"/>
        <w:ind w:right="732"/>
        <w:jc w:val="center"/>
      </w:pPr>
    </w:p>
    <w:p w:rsidR="00AB1FB1" w:rsidRPr="00CC37FF" w:rsidRDefault="00AB1FB1" w:rsidP="00AB1FB1">
      <w:pPr>
        <w:pStyle w:val="Titolo1"/>
        <w:ind w:right="732"/>
        <w:jc w:val="center"/>
      </w:pPr>
      <w:r w:rsidRPr="00CC37FF">
        <w:t>DELIBERA</w:t>
      </w:r>
    </w:p>
    <w:p w:rsidR="00D84C4D" w:rsidRPr="00CC37FF" w:rsidRDefault="00AB1FB1" w:rsidP="00754E79">
      <w:pPr>
        <w:pStyle w:val="Corpodeltesto"/>
        <w:spacing w:before="36"/>
        <w:ind w:left="298"/>
      </w:pPr>
      <w:r w:rsidRPr="00CC37FF">
        <w:t>Dichiarare,</w:t>
      </w:r>
      <w:r w:rsidRPr="00CC37FF">
        <w:rPr>
          <w:spacing w:val="-3"/>
        </w:rPr>
        <w:t xml:space="preserve"> </w:t>
      </w:r>
      <w:r w:rsidRPr="00CC37FF">
        <w:t>ai</w:t>
      </w:r>
      <w:r w:rsidRPr="00CC37FF">
        <w:rPr>
          <w:spacing w:val="-2"/>
        </w:rPr>
        <w:t xml:space="preserve"> </w:t>
      </w:r>
      <w:r w:rsidRPr="00CC37FF">
        <w:t>sensi</w:t>
      </w:r>
      <w:r w:rsidRPr="00CC37FF">
        <w:rPr>
          <w:spacing w:val="-2"/>
        </w:rPr>
        <w:t xml:space="preserve"> </w:t>
      </w:r>
      <w:r w:rsidRPr="00CC37FF">
        <w:t>dell’art.12</w:t>
      </w:r>
      <w:r w:rsidRPr="00CC37FF">
        <w:rPr>
          <w:spacing w:val="-2"/>
        </w:rPr>
        <w:t xml:space="preserve"> </w:t>
      </w:r>
      <w:r w:rsidRPr="00CC37FF">
        <w:t>della</w:t>
      </w:r>
      <w:r w:rsidRPr="00CC37FF">
        <w:rPr>
          <w:spacing w:val="-1"/>
        </w:rPr>
        <w:t xml:space="preserve"> </w:t>
      </w:r>
      <w:r w:rsidRPr="00CC37FF">
        <w:t>L.R.</w:t>
      </w:r>
      <w:r w:rsidRPr="00CC37FF">
        <w:rPr>
          <w:spacing w:val="-2"/>
        </w:rPr>
        <w:t xml:space="preserve"> </w:t>
      </w:r>
      <w:r w:rsidRPr="00CC37FF">
        <w:t>n.44/91,</w:t>
      </w:r>
      <w:r w:rsidRPr="00CC37FF">
        <w:rPr>
          <w:spacing w:val="-2"/>
        </w:rPr>
        <w:t xml:space="preserve"> </w:t>
      </w:r>
      <w:r w:rsidRPr="00CC37FF">
        <w:t>il</w:t>
      </w:r>
      <w:r w:rsidRPr="00CC37FF">
        <w:rPr>
          <w:spacing w:val="-2"/>
        </w:rPr>
        <w:t xml:space="preserve"> </w:t>
      </w:r>
      <w:r w:rsidRPr="00CC37FF">
        <w:t>presente</w:t>
      </w:r>
      <w:r w:rsidRPr="00CC37FF">
        <w:rPr>
          <w:spacing w:val="-3"/>
        </w:rPr>
        <w:t xml:space="preserve"> </w:t>
      </w:r>
      <w:r w:rsidRPr="00CC37FF">
        <w:t>atto</w:t>
      </w:r>
      <w:r w:rsidRPr="00CC37FF">
        <w:rPr>
          <w:spacing w:val="-2"/>
        </w:rPr>
        <w:t xml:space="preserve"> </w:t>
      </w:r>
      <w:r w:rsidRPr="00CC37FF">
        <w:t>immediatamente</w:t>
      </w:r>
      <w:r w:rsidRPr="00CC37FF">
        <w:rPr>
          <w:spacing w:val="-3"/>
        </w:rPr>
        <w:t xml:space="preserve"> </w:t>
      </w:r>
      <w:r w:rsidRPr="00CC37FF">
        <w:t>esecutivo.</w:t>
      </w:r>
    </w:p>
    <w:p w:rsidR="006275A4" w:rsidRDefault="00754E79" w:rsidP="008A6922">
      <w:pPr>
        <w:pStyle w:val="Corpodeltesto"/>
        <w:rPr>
          <w:rFonts w:ascii="Courier New" w:hAnsi="Courier New" w:cs="Courier New"/>
          <w:b/>
          <w:spacing w:val="-16"/>
          <w:szCs w:val="20"/>
          <w:lang w:eastAsia="it-IT"/>
        </w:rPr>
      </w:pPr>
      <w:r>
        <w:rPr>
          <w:rFonts w:ascii="Courier New" w:hAnsi="Courier New" w:cs="Courier New"/>
          <w:b/>
          <w:lang w:eastAsia="it-IT"/>
        </w:rPr>
        <w:t xml:space="preserve">  </w:t>
      </w:r>
    </w:p>
    <w:p w:rsidR="00F265D0" w:rsidRDefault="00F265D0"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2121EB" w:rsidRDefault="002121EB"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38404A" w:rsidRDefault="0038404A"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93E8F" w:rsidRDefault="00F93E8F"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93E8F" w:rsidRDefault="00F93E8F"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93E8F" w:rsidRDefault="00F93E8F"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93E8F" w:rsidRDefault="00F93E8F"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93E8F" w:rsidRDefault="00F93E8F"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93E8F" w:rsidRDefault="00F93E8F"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93E8F" w:rsidRDefault="00F93E8F"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93E8F" w:rsidRDefault="00F93E8F"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93E8F" w:rsidRDefault="00F93E8F"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93E8F" w:rsidRDefault="00F93E8F"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93E8F" w:rsidRDefault="00F93E8F"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93E8F" w:rsidRDefault="00F93E8F"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38404A" w:rsidRDefault="0038404A"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93E8F" w:rsidRDefault="00F93E8F" w:rsidP="00F93E8F">
      <w:pPr>
        <w:pStyle w:val="Titolo"/>
        <w:widowControl/>
        <w:ind w:left="-709" w:firstLine="567"/>
        <w:rPr>
          <w:sz w:val="38"/>
        </w:rPr>
      </w:pPr>
      <w:r>
        <w:rPr>
          <w:noProof/>
          <w:lang w:eastAsia="it-IT"/>
        </w:rPr>
        <w:lastRenderedPageBreak/>
        <w:drawing>
          <wp:inline distT="0" distB="0" distL="0" distR="0">
            <wp:extent cx="713105" cy="82740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biLevel thresh="50000"/>
                    </a:blip>
                    <a:srcRect/>
                    <a:stretch>
                      <a:fillRect/>
                    </a:stretch>
                  </pic:blipFill>
                  <pic:spPr bwMode="auto">
                    <a:xfrm>
                      <a:off x="0" y="0"/>
                      <a:ext cx="713105" cy="827405"/>
                    </a:xfrm>
                    <a:prstGeom prst="rect">
                      <a:avLst/>
                    </a:prstGeom>
                    <a:noFill/>
                    <a:ln w="9525">
                      <a:noFill/>
                      <a:miter lim="800000"/>
                      <a:headEnd/>
                      <a:tailEnd/>
                    </a:ln>
                  </pic:spPr>
                </pic:pic>
              </a:graphicData>
            </a:graphic>
          </wp:inline>
        </w:drawing>
      </w:r>
      <w:r>
        <w:rPr>
          <w:sz w:val="38"/>
        </w:rPr>
        <w:t xml:space="preserve">   </w:t>
      </w:r>
    </w:p>
    <w:p w:rsidR="00F93E8F" w:rsidRPr="00AD2D8C" w:rsidRDefault="00F93E8F" w:rsidP="00F93E8F">
      <w:pPr>
        <w:pStyle w:val="Titolo"/>
        <w:widowControl/>
        <w:ind w:left="-709" w:firstLine="567"/>
        <w:rPr>
          <w:b/>
          <w:sz w:val="32"/>
        </w:rPr>
      </w:pPr>
      <w:r w:rsidRPr="00AD2D8C">
        <w:rPr>
          <w:b/>
          <w:sz w:val="32"/>
        </w:rPr>
        <w:t xml:space="preserve">             COMUNE </w:t>
      </w:r>
      <w:proofErr w:type="spellStart"/>
      <w:r w:rsidRPr="00AD2D8C">
        <w:rPr>
          <w:b/>
          <w:sz w:val="32"/>
        </w:rPr>
        <w:t>DI</w:t>
      </w:r>
      <w:proofErr w:type="spellEnd"/>
      <w:r w:rsidRPr="00AD2D8C">
        <w:rPr>
          <w:b/>
          <w:sz w:val="32"/>
        </w:rPr>
        <w:t xml:space="preserve"> CALTABELLOTTA </w:t>
      </w:r>
    </w:p>
    <w:p w:rsidR="00F93E8F" w:rsidRDefault="00F93E8F" w:rsidP="00F93E8F">
      <w:pPr>
        <w:pStyle w:val="Titolo"/>
        <w:widowControl/>
        <w:ind w:left="-709" w:firstLine="567"/>
        <w:rPr>
          <w:b/>
          <w:bCs/>
          <w:sz w:val="28"/>
        </w:rPr>
      </w:pPr>
      <w:r>
        <w:rPr>
          <w:sz w:val="32"/>
        </w:rPr>
        <w:t xml:space="preserve">               </w:t>
      </w:r>
      <w:r>
        <w:rPr>
          <w:b/>
          <w:bCs/>
          <w:sz w:val="28"/>
        </w:rPr>
        <w:t xml:space="preserve">PROVINCIA </w:t>
      </w:r>
      <w:proofErr w:type="spellStart"/>
      <w:r>
        <w:rPr>
          <w:b/>
          <w:bCs/>
          <w:sz w:val="28"/>
        </w:rPr>
        <w:t>DI</w:t>
      </w:r>
      <w:proofErr w:type="spellEnd"/>
      <w:r>
        <w:rPr>
          <w:b/>
          <w:bCs/>
          <w:sz w:val="28"/>
        </w:rPr>
        <w:t xml:space="preserve"> AGRIGENTO</w:t>
      </w:r>
    </w:p>
    <w:p w:rsidR="00F93E8F" w:rsidRDefault="00F93E8F" w:rsidP="00F93E8F">
      <w:pPr>
        <w:pStyle w:val="Titolo1"/>
        <w:tabs>
          <w:tab w:val="left" w:pos="9214"/>
        </w:tabs>
        <w:ind w:left="-851"/>
      </w:pPr>
      <w:r>
        <w:t xml:space="preserve">                       PROPOSTA </w:t>
      </w:r>
      <w:proofErr w:type="spellStart"/>
      <w:r>
        <w:t>DI</w:t>
      </w:r>
      <w:proofErr w:type="spellEnd"/>
      <w:r>
        <w:t xml:space="preserve"> DELIBERAZIONE DELLA GIUNTA MUNICIPALE </w:t>
      </w:r>
    </w:p>
    <w:p w:rsidR="00F93E8F" w:rsidRDefault="00F93E8F" w:rsidP="00F93E8F">
      <w:pPr>
        <w:pStyle w:val="Intestazione"/>
        <w:tabs>
          <w:tab w:val="left" w:pos="708"/>
        </w:tabs>
      </w:pP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8930"/>
      </w:tblGrid>
      <w:tr w:rsidR="00F93E8F" w:rsidTr="00EC0F36">
        <w:trPr>
          <w:trHeight w:val="435"/>
        </w:trPr>
        <w:tc>
          <w:tcPr>
            <w:tcW w:w="8930" w:type="dxa"/>
            <w:tcBorders>
              <w:top w:val="nil"/>
              <w:left w:val="nil"/>
              <w:bottom w:val="nil"/>
              <w:right w:val="nil"/>
            </w:tcBorders>
          </w:tcPr>
          <w:p w:rsidR="00F93E8F" w:rsidRDefault="00F93E8F" w:rsidP="00EC0F36">
            <w:pPr>
              <w:pStyle w:val="Titolo2"/>
              <w:jc w:val="center"/>
            </w:pPr>
            <w:r>
              <w:t>SETTORE AMMINISTRATIVO E POLIZIA MUNICIPALE</w:t>
            </w:r>
          </w:p>
          <w:p w:rsidR="00F93E8F" w:rsidRDefault="00F93E8F" w:rsidP="00EC0F36"/>
        </w:tc>
      </w:tr>
    </w:tbl>
    <w:p w:rsidR="00F93E8F" w:rsidRDefault="00F93E8F" w:rsidP="00F93E8F"/>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8930"/>
      </w:tblGrid>
      <w:tr w:rsidR="00F93E8F" w:rsidTr="00EC0F36">
        <w:trPr>
          <w:trHeight w:val="435"/>
        </w:trPr>
        <w:tc>
          <w:tcPr>
            <w:tcW w:w="8930" w:type="dxa"/>
            <w:tcBorders>
              <w:top w:val="single" w:sz="6" w:space="0" w:color="auto"/>
              <w:left w:val="single" w:sz="6" w:space="0" w:color="auto"/>
              <w:bottom w:val="single" w:sz="6" w:space="0" w:color="auto"/>
              <w:right w:val="single" w:sz="6" w:space="0" w:color="auto"/>
            </w:tcBorders>
          </w:tcPr>
          <w:p w:rsidR="00F93E8F" w:rsidRDefault="00F93E8F" w:rsidP="00EC0F36">
            <w:pPr>
              <w:pStyle w:val="Titolo2"/>
              <w:rPr>
                <w:b w:val="0"/>
                <w:sz w:val="23"/>
              </w:rPr>
            </w:pPr>
            <w:r>
              <w:rPr>
                <w:b w:val="0"/>
                <w:sz w:val="23"/>
              </w:rPr>
              <w:sym w:font="Symbol" w:char="0090"/>
            </w:r>
            <w:r>
              <w:rPr>
                <w:b w:val="0"/>
                <w:sz w:val="23"/>
              </w:rPr>
              <w:t xml:space="preserve"> SOGGETTA A CONTROLLO                      </w:t>
            </w:r>
            <w:r>
              <w:rPr>
                <w:b w:val="0"/>
                <w:sz w:val="23"/>
              </w:rPr>
              <w:sym w:font="Symbol" w:char="0090"/>
            </w:r>
            <w:r>
              <w:rPr>
                <w:b w:val="0"/>
                <w:sz w:val="23"/>
              </w:rPr>
              <w:t xml:space="preserve"> NON SOGGETTA A CONTROLLO</w:t>
            </w:r>
          </w:p>
        </w:tc>
      </w:tr>
    </w:tbl>
    <w:p w:rsidR="00F93E8F" w:rsidRDefault="00F93E8F" w:rsidP="00F93E8F">
      <w:pPr>
        <w:jc w:val="both"/>
        <w:rPr>
          <w:sz w:val="19"/>
        </w:rPr>
      </w:pP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8930"/>
      </w:tblGrid>
      <w:tr w:rsidR="00F93E8F" w:rsidTr="00EC0F36">
        <w:trPr>
          <w:trHeight w:val="649"/>
        </w:trPr>
        <w:tc>
          <w:tcPr>
            <w:tcW w:w="8930" w:type="dxa"/>
            <w:tcBorders>
              <w:top w:val="single" w:sz="6" w:space="0" w:color="auto"/>
              <w:left w:val="single" w:sz="6" w:space="0" w:color="auto"/>
              <w:bottom w:val="single" w:sz="6" w:space="0" w:color="auto"/>
              <w:right w:val="single" w:sz="6" w:space="0" w:color="auto"/>
            </w:tcBorders>
          </w:tcPr>
          <w:p w:rsidR="00F93E8F" w:rsidRDefault="00F93E8F" w:rsidP="00EC0F36"/>
          <w:p w:rsidR="00F93E8F" w:rsidRDefault="00F93E8F" w:rsidP="00EC0F36">
            <w:pPr>
              <w:jc w:val="both"/>
            </w:pPr>
            <w:r>
              <w:t>Oggetto: Collocamento a riposo del dipendente comunale a tempo indeterminato</w:t>
            </w:r>
          </w:p>
          <w:p w:rsidR="00F93E8F" w:rsidRDefault="00F93E8F" w:rsidP="00EC0F36">
            <w:pPr>
              <w:jc w:val="both"/>
            </w:pPr>
            <w:r>
              <w:t xml:space="preserve">               </w:t>
            </w:r>
            <w:proofErr w:type="spellStart"/>
            <w:r>
              <w:t>Turturici</w:t>
            </w:r>
            <w:proofErr w:type="spellEnd"/>
            <w:r>
              <w:t xml:space="preserve"> Giovanni per raggiungimento limite di età.</w:t>
            </w:r>
          </w:p>
          <w:p w:rsidR="00F93E8F" w:rsidRDefault="00F93E8F" w:rsidP="00EC0F36">
            <w:pPr>
              <w:jc w:val="both"/>
            </w:pPr>
            <w:r>
              <w:t xml:space="preserve">                             </w:t>
            </w:r>
          </w:p>
        </w:tc>
      </w:tr>
    </w:tbl>
    <w:p w:rsidR="00F93E8F" w:rsidRDefault="00F93E8F" w:rsidP="00F93E8F">
      <w:pPr>
        <w:jc w:val="both"/>
      </w:pP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8930"/>
      </w:tblGrid>
      <w:tr w:rsidR="00F93E8F" w:rsidTr="00EC0F36">
        <w:trPr>
          <w:trHeight w:val="445"/>
        </w:trPr>
        <w:tc>
          <w:tcPr>
            <w:tcW w:w="8930" w:type="dxa"/>
            <w:tcBorders>
              <w:top w:val="single" w:sz="6" w:space="0" w:color="auto"/>
              <w:left w:val="single" w:sz="6" w:space="0" w:color="auto"/>
              <w:bottom w:val="single" w:sz="6" w:space="0" w:color="auto"/>
              <w:right w:val="single" w:sz="6" w:space="0" w:color="auto"/>
            </w:tcBorders>
          </w:tcPr>
          <w:p w:rsidR="00F93E8F" w:rsidRDefault="00F93E8F" w:rsidP="00EC0F36">
            <w:pPr>
              <w:pStyle w:val="Titolo2"/>
              <w:rPr>
                <w:bCs w:val="0"/>
                <w:sz w:val="22"/>
              </w:rPr>
            </w:pPr>
            <w:r>
              <w:rPr>
                <w:bCs w:val="0"/>
                <w:sz w:val="22"/>
              </w:rPr>
              <w:t xml:space="preserve">    </w:t>
            </w:r>
          </w:p>
          <w:p w:rsidR="00F93E8F" w:rsidRDefault="00F93E8F" w:rsidP="00EC0F36">
            <w:pPr>
              <w:pStyle w:val="Titolo2"/>
              <w:rPr>
                <w:bCs w:val="0"/>
                <w:sz w:val="22"/>
              </w:rPr>
            </w:pPr>
            <w:r>
              <w:rPr>
                <w:bCs w:val="0"/>
                <w:sz w:val="22"/>
              </w:rPr>
              <w:t xml:space="preserve">                      Il Sindaco                                                                             L’Assessore</w:t>
            </w:r>
          </w:p>
          <w:p w:rsidR="00F93E8F" w:rsidRDefault="00F93E8F" w:rsidP="00EC0F36">
            <w:r>
              <w:t xml:space="preserve">          </w:t>
            </w:r>
            <w:r w:rsidRPr="00F93E8F">
              <w:rPr>
                <w:sz w:val="20"/>
                <w:szCs w:val="20"/>
              </w:rPr>
              <w:t>F.to Biagio Marciante</w:t>
            </w:r>
            <w:r>
              <w:t xml:space="preserve">                                              _________________________</w:t>
            </w:r>
          </w:p>
          <w:p w:rsidR="00F93E8F" w:rsidRDefault="00F93E8F" w:rsidP="00EC0F36">
            <w:r>
              <w:t xml:space="preserve"> </w:t>
            </w:r>
          </w:p>
        </w:tc>
      </w:tr>
    </w:tbl>
    <w:p w:rsidR="00F93E8F" w:rsidRDefault="00F93E8F" w:rsidP="00F93E8F">
      <w:pPr>
        <w:jc w:val="both"/>
        <w:rPr>
          <w:sz w:val="19"/>
        </w:rPr>
      </w:pP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8930"/>
      </w:tblGrid>
      <w:tr w:rsidR="00F93E8F" w:rsidTr="00EC0F36">
        <w:trPr>
          <w:trHeight w:val="3423"/>
        </w:trPr>
        <w:tc>
          <w:tcPr>
            <w:tcW w:w="8930" w:type="dxa"/>
            <w:tcBorders>
              <w:top w:val="single" w:sz="6" w:space="0" w:color="auto"/>
              <w:left w:val="single" w:sz="6" w:space="0" w:color="auto"/>
              <w:bottom w:val="single" w:sz="6" w:space="0" w:color="auto"/>
              <w:right w:val="single" w:sz="6" w:space="0" w:color="auto"/>
            </w:tcBorders>
          </w:tcPr>
          <w:p w:rsidR="00F93E8F" w:rsidRDefault="00F93E8F" w:rsidP="00F93E8F">
            <w:pPr>
              <w:pStyle w:val="Titolo3"/>
              <w:jc w:val="center"/>
              <w:rPr>
                <w:b w:val="0"/>
                <w:bCs w:val="0"/>
              </w:rPr>
            </w:pPr>
            <w:r>
              <w:rPr>
                <w:sz w:val="19"/>
              </w:rPr>
              <w:t xml:space="preserve">PARERI EX ART. </w:t>
            </w:r>
            <w:smartTag w:uri="urn:schemas-microsoft-com:office:smarttags" w:element="metricconverter">
              <w:smartTagPr>
                <w:attr w:name="ProductID" w:val="12 L"/>
              </w:smartTagPr>
              <w:r>
                <w:rPr>
                  <w:sz w:val="19"/>
                </w:rPr>
                <w:t xml:space="preserve">12 </w:t>
              </w:r>
              <w:proofErr w:type="spellStart"/>
              <w:r>
                <w:rPr>
                  <w:sz w:val="19"/>
                </w:rPr>
                <w:t>L</w:t>
              </w:r>
            </w:smartTag>
            <w:r>
              <w:rPr>
                <w:sz w:val="19"/>
              </w:rPr>
              <w:t>.R.</w:t>
            </w:r>
            <w:proofErr w:type="spellEnd"/>
            <w:r>
              <w:rPr>
                <w:sz w:val="19"/>
              </w:rPr>
              <w:t xml:space="preserve"> 30/2000</w:t>
            </w:r>
          </w:p>
          <w:p w:rsidR="00F93E8F" w:rsidRDefault="00F93E8F" w:rsidP="00EC0F36">
            <w:pPr>
              <w:jc w:val="center"/>
              <w:rPr>
                <w:sz w:val="19"/>
              </w:rPr>
            </w:pPr>
          </w:p>
          <w:p w:rsidR="00F93E8F" w:rsidRDefault="00F93E8F" w:rsidP="00EC0F36">
            <w:pPr>
              <w:jc w:val="center"/>
              <w:rPr>
                <w:sz w:val="19"/>
              </w:rPr>
            </w:pPr>
            <w:r>
              <w:rPr>
                <w:sz w:val="19"/>
              </w:rPr>
              <w:t>Parere favorevole per la regolarità tecnica:</w:t>
            </w:r>
          </w:p>
          <w:p w:rsidR="00F93E8F" w:rsidRDefault="00F93E8F" w:rsidP="00EC0F36">
            <w:pPr>
              <w:jc w:val="both"/>
              <w:rPr>
                <w:sz w:val="19"/>
              </w:rPr>
            </w:pPr>
          </w:p>
          <w:p w:rsidR="00F93E8F" w:rsidRDefault="00F93E8F" w:rsidP="00EC0F36">
            <w:pPr>
              <w:jc w:val="both"/>
              <w:rPr>
                <w:b/>
                <w:sz w:val="19"/>
              </w:rPr>
            </w:pPr>
            <w:r>
              <w:rPr>
                <w:b/>
                <w:sz w:val="19"/>
              </w:rPr>
              <w:t xml:space="preserve">  Il Responsabile del Procedimento                                                        Il Responsabile del Settore</w:t>
            </w:r>
          </w:p>
          <w:p w:rsidR="00F93E8F" w:rsidRDefault="00F93E8F" w:rsidP="00EC0F36">
            <w:pPr>
              <w:jc w:val="both"/>
              <w:rPr>
                <w:sz w:val="19"/>
              </w:rPr>
            </w:pPr>
          </w:p>
          <w:p w:rsidR="00F93E8F" w:rsidRDefault="00F93E8F" w:rsidP="00EC0F36">
            <w:pPr>
              <w:jc w:val="both"/>
              <w:rPr>
                <w:sz w:val="19"/>
              </w:rPr>
            </w:pPr>
            <w:r>
              <w:rPr>
                <w:sz w:val="19"/>
              </w:rPr>
              <w:t xml:space="preserve">         F.to Augello Maria Caterina                                                           </w:t>
            </w:r>
            <w:r w:rsidR="0088035A">
              <w:rPr>
                <w:sz w:val="19"/>
              </w:rPr>
              <w:t xml:space="preserve">  </w:t>
            </w:r>
            <w:r>
              <w:rPr>
                <w:sz w:val="19"/>
              </w:rPr>
              <w:t xml:space="preserve"> </w:t>
            </w:r>
            <w:r w:rsidR="0088035A">
              <w:rPr>
                <w:sz w:val="19"/>
              </w:rPr>
              <w:t>F.to Pasquale Montalbano</w:t>
            </w:r>
          </w:p>
          <w:p w:rsidR="00F93E8F" w:rsidRDefault="00F93E8F" w:rsidP="00EC0F36">
            <w:pPr>
              <w:jc w:val="center"/>
              <w:rPr>
                <w:sz w:val="19"/>
              </w:rPr>
            </w:pPr>
          </w:p>
          <w:p w:rsidR="00F93E8F" w:rsidRDefault="00F93E8F" w:rsidP="00EC0F36">
            <w:pPr>
              <w:jc w:val="center"/>
              <w:rPr>
                <w:sz w:val="19"/>
              </w:rPr>
            </w:pPr>
            <w:r>
              <w:rPr>
                <w:sz w:val="19"/>
              </w:rPr>
              <w:t>Parere favorevole per la regolarità contabile</w:t>
            </w:r>
          </w:p>
          <w:p w:rsidR="00F93E8F" w:rsidRDefault="00F93E8F" w:rsidP="00EC0F36">
            <w:pPr>
              <w:jc w:val="both"/>
              <w:rPr>
                <w:sz w:val="19"/>
              </w:rPr>
            </w:pPr>
          </w:p>
          <w:p w:rsidR="00F93E8F" w:rsidRDefault="00F93E8F" w:rsidP="00EC0F36">
            <w:pPr>
              <w:pStyle w:val="Titolo5"/>
              <w:rPr>
                <w:sz w:val="19"/>
              </w:rPr>
            </w:pPr>
            <w:r>
              <w:rPr>
                <w:sz w:val="19"/>
              </w:rPr>
              <w:t xml:space="preserve">  Il Responsabile del Procedimento                                            Il Responsabile del Settore Finanziario </w:t>
            </w:r>
          </w:p>
          <w:p w:rsidR="00F93E8F" w:rsidRDefault="00F93E8F" w:rsidP="00EC0F36">
            <w:pPr>
              <w:jc w:val="both"/>
              <w:rPr>
                <w:sz w:val="19"/>
              </w:rPr>
            </w:pPr>
          </w:p>
          <w:p w:rsidR="00F93E8F" w:rsidRDefault="00F93E8F" w:rsidP="0088035A">
            <w:pPr>
              <w:rPr>
                <w:sz w:val="19"/>
              </w:rPr>
            </w:pPr>
            <w:r>
              <w:rPr>
                <w:sz w:val="19"/>
              </w:rPr>
              <w:t xml:space="preserve">  ____________________________                       </w:t>
            </w:r>
            <w:r w:rsidR="0088035A">
              <w:rPr>
                <w:sz w:val="19"/>
              </w:rPr>
              <w:t xml:space="preserve">     </w:t>
            </w:r>
            <w:r>
              <w:rPr>
                <w:sz w:val="19"/>
              </w:rPr>
              <w:t xml:space="preserve">  </w:t>
            </w:r>
            <w:r w:rsidR="0088035A">
              <w:rPr>
                <w:sz w:val="19"/>
              </w:rPr>
              <w:t xml:space="preserve">                           F.to Pasquale Montalbano </w:t>
            </w:r>
          </w:p>
        </w:tc>
      </w:tr>
    </w:tbl>
    <w:p w:rsidR="00F93E8F" w:rsidRDefault="00F93E8F" w:rsidP="00F93E8F">
      <w:pPr>
        <w:jc w:val="both"/>
        <w:rPr>
          <w:sz w:val="19"/>
        </w:rPr>
      </w:pPr>
    </w:p>
    <w:p w:rsidR="00F93E8F" w:rsidRDefault="00F93E8F" w:rsidP="00F93E8F">
      <w:pPr>
        <w:jc w:val="both"/>
        <w:rPr>
          <w:sz w:val="19"/>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30"/>
      </w:tblGrid>
      <w:tr w:rsidR="00F93E8F" w:rsidTr="00EC0F36">
        <w:trPr>
          <w:trHeight w:val="1808"/>
        </w:trPr>
        <w:tc>
          <w:tcPr>
            <w:tcW w:w="8930" w:type="dxa"/>
            <w:tcBorders>
              <w:top w:val="single" w:sz="4" w:space="0" w:color="auto"/>
              <w:left w:val="single" w:sz="4" w:space="0" w:color="auto"/>
              <w:bottom w:val="single" w:sz="4" w:space="0" w:color="auto"/>
              <w:right w:val="single" w:sz="4" w:space="0" w:color="auto"/>
            </w:tcBorders>
          </w:tcPr>
          <w:p w:rsidR="00F93E8F" w:rsidRDefault="00F93E8F" w:rsidP="00EC0F36">
            <w:pPr>
              <w:pStyle w:val="Titolo3"/>
              <w:rPr>
                <w:sz w:val="17"/>
              </w:rPr>
            </w:pPr>
            <w:r>
              <w:rPr>
                <w:sz w:val="17"/>
              </w:rPr>
              <w:t xml:space="preserve">ATTESTAZIONE AI SENSI DELL’ ART. 55 COMMA </w:t>
            </w:r>
            <w:smartTag w:uri="urn:schemas-microsoft-com:office:smarttags" w:element="metricconverter">
              <w:smartTagPr>
                <w:attr w:name="ProductID" w:val="5, L"/>
              </w:smartTagPr>
              <w:r>
                <w:rPr>
                  <w:sz w:val="17"/>
                </w:rPr>
                <w:t>5, L</w:t>
              </w:r>
            </w:smartTag>
            <w:r>
              <w:rPr>
                <w:sz w:val="17"/>
              </w:rPr>
              <w:t xml:space="preserve">. 8/6/90 N.142, come modificato dall’art. 6, comma 2 della L.127/97, RECEPITA CON </w:t>
            </w:r>
            <w:proofErr w:type="spellStart"/>
            <w:r>
              <w:rPr>
                <w:sz w:val="17"/>
              </w:rPr>
              <w:t>L.R.</w:t>
            </w:r>
            <w:proofErr w:type="spellEnd"/>
            <w:r>
              <w:rPr>
                <w:sz w:val="17"/>
              </w:rPr>
              <w:t xml:space="preserve"> N. 23/98</w:t>
            </w:r>
          </w:p>
          <w:p w:rsidR="00F93E8F" w:rsidRDefault="00F93E8F" w:rsidP="00EC0F36">
            <w:pPr>
              <w:jc w:val="center"/>
              <w:rPr>
                <w:sz w:val="19"/>
              </w:rPr>
            </w:pPr>
          </w:p>
          <w:p w:rsidR="00F93E8F" w:rsidRDefault="00F93E8F" w:rsidP="00EC0F36">
            <w:pPr>
              <w:rPr>
                <w:sz w:val="19"/>
              </w:rPr>
            </w:pPr>
            <w:r>
              <w:rPr>
                <w:sz w:val="19"/>
              </w:rPr>
              <w:t xml:space="preserve">      Si attesta che l’impegno di spesa di cui alla presente delibera ha la copertura finanziaria.</w:t>
            </w:r>
          </w:p>
          <w:p w:rsidR="00F93E8F" w:rsidRDefault="00F93E8F" w:rsidP="00EC0F36">
            <w:pPr>
              <w:pStyle w:val="Titolo5"/>
            </w:pPr>
            <w:r>
              <w:rPr>
                <w:sz w:val="19"/>
              </w:rPr>
              <w:t xml:space="preserve">     </w:t>
            </w:r>
            <w:proofErr w:type="spellStart"/>
            <w:r>
              <w:t>Caltabellotta</w:t>
            </w:r>
            <w:proofErr w:type="spellEnd"/>
            <w:r>
              <w:t xml:space="preserve">, ________________                      </w:t>
            </w:r>
            <w:r>
              <w:rPr>
                <w:sz w:val="19"/>
              </w:rPr>
              <w:t>Il Responsabile del Settore Finanziario</w:t>
            </w:r>
          </w:p>
          <w:p w:rsidR="00F93E8F" w:rsidRDefault="00F93E8F" w:rsidP="00EC0F36"/>
          <w:p w:rsidR="00F93E8F" w:rsidRDefault="00F93E8F" w:rsidP="00EC0F36">
            <w:pPr>
              <w:pStyle w:val="Titolo"/>
              <w:jc w:val="both"/>
              <w:rPr>
                <w:sz w:val="19"/>
              </w:rPr>
            </w:pPr>
            <w:r>
              <w:rPr>
                <w:sz w:val="19"/>
              </w:rPr>
              <w:t xml:space="preserve">                                                                                                           ___________________________</w:t>
            </w:r>
          </w:p>
          <w:p w:rsidR="00F93E8F" w:rsidRDefault="00F93E8F" w:rsidP="00EC0F36">
            <w:pPr>
              <w:pStyle w:val="Titolo"/>
              <w:jc w:val="both"/>
              <w:rPr>
                <w:sz w:val="24"/>
              </w:rPr>
            </w:pPr>
          </w:p>
        </w:tc>
      </w:tr>
      <w:tr w:rsidR="00F93E8F" w:rsidTr="00EC0F36">
        <w:trPr>
          <w:trHeight w:val="387"/>
        </w:trPr>
        <w:tc>
          <w:tcPr>
            <w:tcW w:w="8930" w:type="dxa"/>
            <w:tcBorders>
              <w:top w:val="single" w:sz="4" w:space="0" w:color="auto"/>
              <w:left w:val="nil"/>
              <w:bottom w:val="single" w:sz="4" w:space="0" w:color="auto"/>
              <w:right w:val="nil"/>
            </w:tcBorders>
          </w:tcPr>
          <w:p w:rsidR="00F93E8F" w:rsidRDefault="00F93E8F" w:rsidP="00EC0F36">
            <w:pPr>
              <w:pStyle w:val="Titolo"/>
              <w:jc w:val="both"/>
              <w:rPr>
                <w:sz w:val="17"/>
              </w:rPr>
            </w:pPr>
          </w:p>
          <w:p w:rsidR="00F93E8F" w:rsidRDefault="00F93E8F" w:rsidP="00EC0F36">
            <w:pPr>
              <w:pStyle w:val="Titolo"/>
              <w:jc w:val="both"/>
              <w:rPr>
                <w:sz w:val="17"/>
              </w:rPr>
            </w:pPr>
          </w:p>
        </w:tc>
      </w:tr>
      <w:tr w:rsidR="00F93E8F" w:rsidTr="00EC0F36">
        <w:trPr>
          <w:trHeight w:val="960"/>
        </w:trPr>
        <w:tc>
          <w:tcPr>
            <w:tcW w:w="8930" w:type="dxa"/>
            <w:tcBorders>
              <w:top w:val="single" w:sz="4" w:space="0" w:color="auto"/>
              <w:left w:val="single" w:sz="6" w:space="0" w:color="auto"/>
              <w:bottom w:val="single" w:sz="6" w:space="0" w:color="auto"/>
              <w:right w:val="single" w:sz="6" w:space="0" w:color="auto"/>
            </w:tcBorders>
          </w:tcPr>
          <w:p w:rsidR="00F93E8F" w:rsidRDefault="00F93E8F" w:rsidP="00EC0F36">
            <w:pPr>
              <w:ind w:left="639" w:right="-495"/>
              <w:rPr>
                <w:b/>
                <w:sz w:val="19"/>
              </w:rPr>
            </w:pPr>
            <w:r>
              <w:rPr>
                <w:b/>
                <w:sz w:val="19"/>
              </w:rPr>
              <w:t xml:space="preserve">PROPOSTA </w:t>
            </w:r>
            <w:proofErr w:type="spellStart"/>
            <w:r>
              <w:rPr>
                <w:b/>
                <w:sz w:val="19"/>
              </w:rPr>
              <w:t>DI</w:t>
            </w:r>
            <w:proofErr w:type="spellEnd"/>
            <w:r>
              <w:rPr>
                <w:b/>
                <w:sz w:val="19"/>
              </w:rPr>
              <w:t xml:space="preserve"> DELIBERAZIONE APPROVATA DALLA G.M. </w:t>
            </w:r>
          </w:p>
          <w:p w:rsidR="00F93E8F" w:rsidRDefault="00F93E8F" w:rsidP="00EC0F36">
            <w:pPr>
              <w:ind w:left="639" w:right="-495"/>
              <w:rPr>
                <w:b/>
                <w:sz w:val="19"/>
              </w:rPr>
            </w:pPr>
          </w:p>
          <w:p w:rsidR="00F93E8F" w:rsidRDefault="00F93E8F" w:rsidP="00F93E8F">
            <w:pPr>
              <w:pStyle w:val="Titolo5"/>
              <w:rPr>
                <w:sz w:val="19"/>
              </w:rPr>
            </w:pPr>
            <w:r>
              <w:rPr>
                <w:sz w:val="19"/>
              </w:rPr>
              <w:t xml:space="preserve">                                  Seduta del 14-03-2025                                                           Delibera n. 19</w:t>
            </w:r>
          </w:p>
        </w:tc>
      </w:tr>
    </w:tbl>
    <w:p w:rsidR="00F93E8F" w:rsidRDefault="00F93E8F" w:rsidP="00F93E8F">
      <w:pPr>
        <w:jc w:val="both"/>
        <w:rPr>
          <w:sz w:val="19"/>
        </w:rPr>
      </w:pPr>
    </w:p>
    <w:p w:rsidR="00F93E8F" w:rsidRDefault="00F93E8F" w:rsidP="00F93E8F">
      <w:pPr>
        <w:jc w:val="both"/>
        <w:rPr>
          <w:sz w:val="19"/>
        </w:rPr>
      </w:pPr>
    </w:p>
    <w:p w:rsidR="00FD5DD3" w:rsidRDefault="00FD5DD3" w:rsidP="00F93E8F">
      <w:pPr>
        <w:jc w:val="both"/>
        <w:rPr>
          <w:sz w:val="19"/>
        </w:rPr>
      </w:pPr>
    </w:p>
    <w:p w:rsidR="00F93E8F" w:rsidRDefault="00F93E8F" w:rsidP="00F93E8F">
      <w:pPr>
        <w:jc w:val="both"/>
        <w:rPr>
          <w:sz w:val="19"/>
        </w:rPr>
      </w:pPr>
    </w:p>
    <w:p w:rsidR="00F93E8F" w:rsidRDefault="00F93E8F" w:rsidP="00F93E8F">
      <w:pPr>
        <w:jc w:val="both"/>
      </w:pPr>
      <w:r>
        <w:lastRenderedPageBreak/>
        <w:t>Oggetto: Collocamento a riposo del dipendente comunale a tempo indeterminato</w:t>
      </w:r>
    </w:p>
    <w:p w:rsidR="00F93E8F" w:rsidRDefault="00F93E8F" w:rsidP="00F93E8F">
      <w:pPr>
        <w:jc w:val="both"/>
      </w:pPr>
      <w:r>
        <w:t xml:space="preserve">               </w:t>
      </w:r>
      <w:proofErr w:type="spellStart"/>
      <w:r>
        <w:t>Turturici</w:t>
      </w:r>
      <w:proofErr w:type="spellEnd"/>
      <w:r>
        <w:t xml:space="preserve"> Giovanni per raggiungimento limite di età.</w:t>
      </w:r>
    </w:p>
    <w:p w:rsidR="00F93E8F" w:rsidRDefault="00F93E8F" w:rsidP="00F93E8F"/>
    <w:p w:rsidR="00F93E8F" w:rsidRDefault="00F93E8F" w:rsidP="00F93E8F">
      <w:r>
        <w:t xml:space="preserve">              _________</w:t>
      </w:r>
    </w:p>
    <w:p w:rsidR="00F93E8F" w:rsidRDefault="00F93E8F" w:rsidP="00F93E8F"/>
    <w:p w:rsidR="00F93E8F" w:rsidRDefault="00F93E8F" w:rsidP="00F93E8F">
      <w:pPr>
        <w:jc w:val="center"/>
      </w:pPr>
      <w:r>
        <w:t xml:space="preserve">Proposta di deliberazione </w:t>
      </w:r>
    </w:p>
    <w:p w:rsidR="00F93E8F" w:rsidRDefault="00F93E8F" w:rsidP="00F93E8F"/>
    <w:p w:rsidR="00F93E8F" w:rsidRDefault="00F93E8F" w:rsidP="00F93E8F">
      <w:r>
        <w:t>Visti gli atti d’ufficio e si dà atto:</w:t>
      </w:r>
    </w:p>
    <w:p w:rsidR="00F93E8F" w:rsidRDefault="00F93E8F" w:rsidP="00F93E8F">
      <w:pPr>
        <w:widowControl/>
        <w:numPr>
          <w:ilvl w:val="0"/>
          <w:numId w:val="39"/>
        </w:numPr>
        <w:autoSpaceDE/>
        <w:autoSpaceDN/>
        <w:ind w:right="-1"/>
        <w:jc w:val="both"/>
      </w:pPr>
      <w:r>
        <w:rPr>
          <w:b/>
        </w:rPr>
        <w:t>c</w:t>
      </w:r>
      <w:r w:rsidRPr="0092767F">
        <w:rPr>
          <w:b/>
        </w:rPr>
        <w:t xml:space="preserve">he </w:t>
      </w:r>
      <w:r>
        <w:t xml:space="preserve">con deliberazione del Consiglio Comunale n. 137 del 5/08/1991 si è provveduto all’approvazione della graduatoria ed alla nomina dei vincitori del “Concorso pubblico per la copertura di n. 3 posti di Vigile Urbano” tra cui il Sig. </w:t>
      </w:r>
      <w:proofErr w:type="spellStart"/>
      <w:r>
        <w:t>Turturici</w:t>
      </w:r>
      <w:proofErr w:type="spellEnd"/>
      <w:r>
        <w:t xml:space="preserve"> Giovanni ( vistata dalla CPC di Agrigento</w:t>
      </w:r>
      <w:r w:rsidRPr="003C10A1">
        <w:t xml:space="preserve"> </w:t>
      </w:r>
      <w:r>
        <w:t>con decisione n. 39772 del 9/9/91 “a condizione che si acquisisca preventivamente il finanziamento regionale”);</w:t>
      </w:r>
    </w:p>
    <w:p w:rsidR="00F93E8F" w:rsidRDefault="00F93E8F" w:rsidP="00F93E8F">
      <w:pPr>
        <w:widowControl/>
        <w:numPr>
          <w:ilvl w:val="2"/>
          <w:numId w:val="37"/>
        </w:numPr>
        <w:tabs>
          <w:tab w:val="clear" w:pos="2160"/>
          <w:tab w:val="num" w:pos="-360"/>
        </w:tabs>
        <w:autoSpaceDE/>
        <w:autoSpaceDN/>
        <w:ind w:left="720" w:right="-1"/>
        <w:jc w:val="both"/>
      </w:pPr>
      <w:r>
        <w:rPr>
          <w:b/>
        </w:rPr>
        <w:t xml:space="preserve">che </w:t>
      </w:r>
      <w:r>
        <w:t>con delibera n. 528 del 21/12/1991 (vistata dalla CPC di Agrigento</w:t>
      </w:r>
      <w:r w:rsidRPr="003C10A1">
        <w:t xml:space="preserve"> </w:t>
      </w:r>
      <w:r>
        <w:t xml:space="preserve">con decisione n. 3561 del 27/1/1992 “ a condizione che gli interessati siano in possesso dei requisiti richiesti dal bando per l’ammissione e dal </w:t>
      </w:r>
      <w:proofErr w:type="spellStart"/>
      <w:r>
        <w:t>R.O.</w:t>
      </w:r>
      <w:proofErr w:type="spellEnd"/>
      <w:r>
        <w:t xml:space="preserve"> per l’assunzione”) la G.C. ha disposto l’immissione in servizio di n. 3 Vigili Urbani , tra i quali il Sig. </w:t>
      </w:r>
      <w:proofErr w:type="spellStart"/>
      <w:r>
        <w:t>Turturici</w:t>
      </w:r>
      <w:proofErr w:type="spellEnd"/>
      <w:r>
        <w:t xml:space="preserve"> Giovanni, nato a </w:t>
      </w:r>
      <w:proofErr w:type="spellStart"/>
      <w:r>
        <w:t>Caltabellotta</w:t>
      </w:r>
      <w:proofErr w:type="spellEnd"/>
      <w:r>
        <w:t xml:space="preserve"> il  05/05/1958, con decorrenza dal 23 dicembre 1991, </w:t>
      </w:r>
      <w:proofErr w:type="spellStart"/>
      <w:r>
        <w:t>q.f.</w:t>
      </w:r>
      <w:proofErr w:type="spellEnd"/>
      <w:r>
        <w:t xml:space="preserve"> 5^  - area di vigilanza; </w:t>
      </w:r>
    </w:p>
    <w:p w:rsidR="00F93E8F" w:rsidRDefault="00F93E8F" w:rsidP="00F93E8F">
      <w:pPr>
        <w:widowControl/>
        <w:numPr>
          <w:ilvl w:val="0"/>
          <w:numId w:val="37"/>
        </w:numPr>
        <w:autoSpaceDE/>
        <w:autoSpaceDN/>
        <w:ind w:right="-1"/>
        <w:jc w:val="both"/>
      </w:pPr>
      <w:r>
        <w:rPr>
          <w:b/>
        </w:rPr>
        <w:t>che</w:t>
      </w:r>
      <w:r>
        <w:t xml:space="preserve"> con determina del Responsabile del Settore Affari Generali n. 37 del 4 agosto 1999, esecutiva, il suddetto dipendente, inquadrato nella ex 5 </w:t>
      </w:r>
      <w:proofErr w:type="spellStart"/>
      <w:r>
        <w:t>q.f.-</w:t>
      </w:r>
      <w:proofErr w:type="spellEnd"/>
      <w:r>
        <w:t xml:space="preserve"> area di vigilanza- con decorrenza dall’1/1/1998 è stato inquadrato nella ex 6 </w:t>
      </w:r>
      <w:proofErr w:type="spellStart"/>
      <w:r>
        <w:t>q.f.</w:t>
      </w:r>
      <w:proofErr w:type="spellEnd"/>
      <w:r>
        <w:t>;</w:t>
      </w:r>
    </w:p>
    <w:p w:rsidR="00F93E8F" w:rsidRDefault="00F93E8F" w:rsidP="00F93E8F">
      <w:pPr>
        <w:widowControl/>
        <w:numPr>
          <w:ilvl w:val="0"/>
          <w:numId w:val="37"/>
        </w:numPr>
        <w:autoSpaceDE/>
        <w:autoSpaceDN/>
        <w:ind w:right="-1"/>
        <w:jc w:val="both"/>
      </w:pPr>
      <w:r>
        <w:rPr>
          <w:b/>
        </w:rPr>
        <w:t xml:space="preserve">che </w:t>
      </w:r>
      <w:r>
        <w:t>con determinazione del responsabile del Settore affari Generali n. 101 del 4/08/1999, in applicazione dell’art. 7 del CCNL stipulato in data 31/03/1999, è stata collocato nella cat. C, posizione economica C 1, con decorrenza 31/03/1999;</w:t>
      </w:r>
    </w:p>
    <w:p w:rsidR="00F93E8F" w:rsidRDefault="00F93E8F" w:rsidP="00F93E8F">
      <w:pPr>
        <w:widowControl/>
        <w:numPr>
          <w:ilvl w:val="0"/>
          <w:numId w:val="37"/>
        </w:numPr>
        <w:autoSpaceDE/>
        <w:autoSpaceDN/>
        <w:ind w:right="-1"/>
        <w:jc w:val="both"/>
      </w:pPr>
      <w:r>
        <w:rPr>
          <w:b/>
        </w:rPr>
        <w:t>che</w:t>
      </w:r>
      <w:r>
        <w:t xml:space="preserve"> con delibera G.M. n. 227 del 14 dicembre 2001, esecutiva, lo stesso, per effetto della selezione per la progressione economica orizzontale, è stato inquadrato nella posizione economica C2, con decorrenza giuridica ed economica dall’1/01/2000;</w:t>
      </w:r>
    </w:p>
    <w:p w:rsidR="00F93E8F" w:rsidRDefault="00F93E8F" w:rsidP="00F93E8F">
      <w:pPr>
        <w:widowControl/>
        <w:numPr>
          <w:ilvl w:val="0"/>
          <w:numId w:val="37"/>
        </w:numPr>
        <w:autoSpaceDE/>
        <w:autoSpaceDN/>
        <w:ind w:right="-1"/>
        <w:jc w:val="both"/>
      </w:pPr>
      <w:r w:rsidRPr="0021223E">
        <w:rPr>
          <w:b/>
        </w:rPr>
        <w:t>che</w:t>
      </w:r>
      <w:r w:rsidRPr="0021223E">
        <w:t xml:space="preserve"> per effetto della selezione per la progressione economica  orizzontale, è stato inquadrato nella posizione economica C3, giusta determinazione del Responsabile del Settore Affari Generali n. 50 del 5/03/2007, con decorrenza giuridica ed economica dall’1/01/2005; </w:t>
      </w:r>
    </w:p>
    <w:p w:rsidR="00F93E8F" w:rsidRDefault="00F93E8F" w:rsidP="00F93E8F">
      <w:pPr>
        <w:widowControl/>
        <w:numPr>
          <w:ilvl w:val="0"/>
          <w:numId w:val="37"/>
        </w:numPr>
        <w:autoSpaceDE/>
        <w:autoSpaceDN/>
        <w:ind w:right="-1"/>
        <w:jc w:val="both"/>
      </w:pPr>
      <w:r>
        <w:rPr>
          <w:b/>
        </w:rPr>
        <w:t>che</w:t>
      </w:r>
      <w:r>
        <w:t xml:space="preserve"> per effetto della selezione per la progressione economica orizzontale, con  determinazione del Responsabile del Settore Affari Generali n. 157 del 12/10/2010 è stato inquadrato nella posizione economica C4, con decorrenza giuridica ed economica dall’1/01/2009; </w:t>
      </w:r>
    </w:p>
    <w:p w:rsidR="00F93E8F" w:rsidRDefault="00F93E8F" w:rsidP="00F93E8F">
      <w:pPr>
        <w:widowControl/>
        <w:numPr>
          <w:ilvl w:val="0"/>
          <w:numId w:val="37"/>
        </w:numPr>
        <w:autoSpaceDE/>
        <w:autoSpaceDN/>
        <w:ind w:right="-1"/>
        <w:jc w:val="both"/>
      </w:pPr>
      <w:r w:rsidRPr="00AE1F9A">
        <w:rPr>
          <w:b/>
        </w:rPr>
        <w:t>che</w:t>
      </w:r>
      <w:r>
        <w:t xml:space="preserve"> per effetto della selezione per la progressione economica orizzontale, è stato inquadrato nella posizione economica nel ruolo organico da C4 a C5, con la Determinazione del Responsabile del Settore Amministrativo e Polizia Municipale n. 239 del 27/12/2023;</w:t>
      </w:r>
      <w:r w:rsidRPr="0060438B">
        <w:rPr>
          <w:highlight w:val="yellow"/>
        </w:rPr>
        <w:t xml:space="preserve"> </w:t>
      </w:r>
    </w:p>
    <w:p w:rsidR="00F93E8F" w:rsidRDefault="00F93E8F" w:rsidP="00F93E8F">
      <w:pPr>
        <w:widowControl/>
        <w:numPr>
          <w:ilvl w:val="0"/>
          <w:numId w:val="37"/>
        </w:numPr>
        <w:autoSpaceDE/>
        <w:autoSpaceDN/>
        <w:jc w:val="both"/>
      </w:pPr>
      <w:r>
        <w:rPr>
          <w:b/>
        </w:rPr>
        <w:t xml:space="preserve">Vista </w:t>
      </w:r>
      <w:r>
        <w:t xml:space="preserve">la nota dell’INPS di Agrigento del 07/01/2003 atto di ricongiunzione art.2 L.29/79  DT n.011200300000416, con la quale viene riconosciuta al dipendente </w:t>
      </w:r>
      <w:proofErr w:type="spellStart"/>
      <w:r>
        <w:t>Turturici</w:t>
      </w:r>
      <w:proofErr w:type="spellEnd"/>
      <w:r>
        <w:t xml:space="preserve"> Giovanni la ricongiunzione del periodo pari a </w:t>
      </w:r>
      <w:r>
        <w:rPr>
          <w:b/>
        </w:rPr>
        <w:t>anni</w:t>
      </w:r>
      <w:r>
        <w:t xml:space="preserve"> </w:t>
      </w:r>
      <w:r>
        <w:rPr>
          <w:b/>
        </w:rPr>
        <w:t>06, mesi 06 e giorni 16;</w:t>
      </w:r>
    </w:p>
    <w:p w:rsidR="00F93E8F" w:rsidRDefault="00F93E8F" w:rsidP="00F93E8F">
      <w:pPr>
        <w:widowControl/>
        <w:numPr>
          <w:ilvl w:val="0"/>
          <w:numId w:val="37"/>
        </w:numPr>
        <w:autoSpaceDE/>
        <w:autoSpaceDN/>
        <w:jc w:val="both"/>
      </w:pPr>
      <w:r>
        <w:rPr>
          <w:b/>
        </w:rPr>
        <w:t>Preso atto che i</w:t>
      </w:r>
      <w:r w:rsidRPr="00E034DE">
        <w:t>l dipendente</w:t>
      </w:r>
      <w:r w:rsidRPr="00CB3125">
        <w:t xml:space="preserve">, </w:t>
      </w:r>
      <w:proofErr w:type="spellStart"/>
      <w:r>
        <w:t>Turturici</w:t>
      </w:r>
      <w:proofErr w:type="spellEnd"/>
      <w:r>
        <w:t xml:space="preserve"> Giovanni </w:t>
      </w:r>
      <w:r w:rsidRPr="00CB3125">
        <w:t xml:space="preserve">come prevede la Circolare INPS n. 54/2016, in data </w:t>
      </w:r>
      <w:r>
        <w:t xml:space="preserve">27/01/2024 </w:t>
      </w:r>
      <w:r w:rsidRPr="00CB3125">
        <w:t xml:space="preserve">ha presentato, presso la sede competente INPS di Agrigento, tramite il patronato ITAL di Sciacca, domanda on-line di “Pensione di vecchiaia” con </w:t>
      </w:r>
      <w:proofErr w:type="spellStart"/>
      <w:r w:rsidRPr="00CB3125">
        <w:t>prot</w:t>
      </w:r>
      <w:proofErr w:type="spellEnd"/>
      <w:r w:rsidRPr="00CB3125">
        <w:t>. n</w:t>
      </w:r>
      <w:r w:rsidRPr="007A54E8">
        <w:rPr>
          <w:b/>
        </w:rPr>
        <w:t>. 9002000212331</w:t>
      </w:r>
      <w:r w:rsidRPr="00CB3125">
        <w:t xml:space="preserve"> con decorrenza </w:t>
      </w:r>
      <w:r>
        <w:t>01/06/2025</w:t>
      </w:r>
      <w:r w:rsidRPr="00CB3125">
        <w:t xml:space="preserve">; </w:t>
      </w:r>
    </w:p>
    <w:p w:rsidR="00F93E8F" w:rsidRDefault="00F93E8F" w:rsidP="00F93E8F">
      <w:pPr>
        <w:widowControl/>
        <w:numPr>
          <w:ilvl w:val="0"/>
          <w:numId w:val="37"/>
        </w:numPr>
        <w:autoSpaceDE/>
        <w:autoSpaceDN/>
        <w:ind w:right="98"/>
        <w:jc w:val="both"/>
      </w:pPr>
      <w:r>
        <w:rPr>
          <w:b/>
        </w:rPr>
        <w:t>V</w:t>
      </w:r>
      <w:r w:rsidRPr="00FC19DB">
        <w:rPr>
          <w:b/>
        </w:rPr>
        <w:t>isto</w:t>
      </w:r>
      <w:r>
        <w:t xml:space="preserve"> il comma 6 lett. c) dell’art. 24 del Decreto Legge 6 dicembre 2011, n. 201 convertito, con modificazione nella Legge del 22 dicembre 2011, n.214, secondo il quale il requisito di età per l’accesso alla pensione di vecchiaia per i lavoratori e le lavoratrice del pubblico impiego dal 2012 è determinato in 66 anni, il diritto alla pensione di vecchiaia di cui al predetto comma, è conseguito unitamente ad un’anzianità contributiva di almeno 20 anni, al predetto requisito anagrafico si applicano gli aumenti della spettanza di vita previsti dalla previgente normativa art. 12 bis del Decreto Legge del 31 maggio 2010, n. 78, convertito con modificazione nella Legge 30 luglio 2010, n. 122 e ss. m. i., il cui primo incremento, pari a 3 mesi, ha avuto decorrenza dall’1 gennaio 2013; </w:t>
      </w:r>
    </w:p>
    <w:p w:rsidR="00F93E8F" w:rsidRDefault="00F93E8F" w:rsidP="00F93E8F">
      <w:pPr>
        <w:widowControl/>
        <w:numPr>
          <w:ilvl w:val="0"/>
          <w:numId w:val="37"/>
        </w:numPr>
        <w:adjustRightInd w:val="0"/>
        <w:jc w:val="both"/>
        <w:rPr>
          <w:iCs/>
        </w:rPr>
      </w:pPr>
      <w:r w:rsidRPr="00E05F30">
        <w:rPr>
          <w:b/>
          <w:iCs/>
        </w:rPr>
        <w:t>che</w:t>
      </w:r>
      <w:r w:rsidRPr="007835DD">
        <w:rPr>
          <w:iCs/>
        </w:rPr>
        <w:t xml:space="preserve"> </w:t>
      </w:r>
      <w:r>
        <w:rPr>
          <w:iCs/>
        </w:rPr>
        <w:t>d</w:t>
      </w:r>
      <w:r w:rsidRPr="007835DD">
        <w:rPr>
          <w:iCs/>
        </w:rPr>
        <w:t xml:space="preserve">al 1° gennaio 2016 </w:t>
      </w:r>
      <w:r>
        <w:rPr>
          <w:iCs/>
        </w:rPr>
        <w:t xml:space="preserve">in applicazione del D.M. 16/12/2014, i requisiti di accesso </w:t>
      </w:r>
      <w:r w:rsidRPr="00DD4CB7">
        <w:rPr>
          <w:iCs/>
        </w:rPr>
        <w:t xml:space="preserve">ai trattamenti pensionistici di cui all'art. 12, commi 12-bis e 12-quater, fermo restando quanto previsto dall'ultimo periodo del predetto comma 12-quater, del decreto-legge 30 luglio 2010, n. 78, convertito, con </w:t>
      </w:r>
      <w:r>
        <w:rPr>
          <w:iCs/>
        </w:rPr>
        <w:t>m</w:t>
      </w:r>
      <w:r w:rsidRPr="00DD4CB7">
        <w:rPr>
          <w:iCs/>
        </w:rPr>
        <w:t>odificazioni, dalla legge 30</w:t>
      </w:r>
      <w:r>
        <w:rPr>
          <w:iCs/>
        </w:rPr>
        <w:t xml:space="preserve"> </w:t>
      </w:r>
      <w:r w:rsidRPr="00DD4CB7">
        <w:rPr>
          <w:iCs/>
        </w:rPr>
        <w:t>luglio 2010, n. 122, e successive modificazioni e integrazioni, sono ulteriormente incrementati</w:t>
      </w:r>
      <w:r>
        <w:rPr>
          <w:iCs/>
        </w:rPr>
        <w:t xml:space="preserve"> </w:t>
      </w:r>
      <w:r w:rsidRPr="00DD4CB7">
        <w:rPr>
          <w:iCs/>
        </w:rPr>
        <w:t>di 4 mesi</w:t>
      </w:r>
      <w:r>
        <w:rPr>
          <w:iCs/>
        </w:rPr>
        <w:t>;</w:t>
      </w:r>
    </w:p>
    <w:p w:rsidR="00F93E8F" w:rsidRPr="00DD4CB7" w:rsidRDefault="00F93E8F" w:rsidP="00F93E8F">
      <w:pPr>
        <w:widowControl/>
        <w:numPr>
          <w:ilvl w:val="0"/>
          <w:numId w:val="37"/>
        </w:numPr>
        <w:autoSpaceDE/>
        <w:autoSpaceDN/>
        <w:jc w:val="both"/>
      </w:pPr>
      <w:r w:rsidRPr="00E05F30">
        <w:rPr>
          <w:b/>
          <w:iCs/>
        </w:rPr>
        <w:t>che</w:t>
      </w:r>
      <w:r>
        <w:rPr>
          <w:iCs/>
        </w:rPr>
        <w:t xml:space="preserve"> a decorrere dal 1° gennaio 2019 in applicazione del decreto 5/12/2017 è stato disposto che </w:t>
      </w:r>
      <w:r>
        <w:rPr>
          <w:color w:val="000000"/>
          <w:shd w:val="clear" w:color="auto" w:fill="F9F8F4"/>
        </w:rPr>
        <w:t>i requisiti di accesso ai trattamenti pensionistici di cui all'art. 12, commi 12-bis e 12-quater, fermo restando quanto previsto dall'ultimo periodo del predetto comma 12-quater, del decreto-legge 30 luglio 2010, n. 78, convertito, con modificazioni, dalla legge 30 luglio 2010, n. 122, e successive modificazioni e integrazioni, sono ulteriormente incrementati di cinque mesi e</w:t>
      </w:r>
      <w:r>
        <w:rPr>
          <w:iCs/>
        </w:rPr>
        <w:t xml:space="preserve">, conseguentemente, l’accesso </w:t>
      </w:r>
      <w:r>
        <w:t>alla pensione di vecchiaia per i lavoratori e le lavoratrice del pubblico impiego a decorrere dalla predetta data è stata determinata in 67 anni;</w:t>
      </w:r>
    </w:p>
    <w:p w:rsidR="00F93E8F" w:rsidRDefault="00F93E8F" w:rsidP="00F93E8F">
      <w:pPr>
        <w:widowControl/>
        <w:numPr>
          <w:ilvl w:val="0"/>
          <w:numId w:val="37"/>
        </w:numPr>
        <w:autoSpaceDE/>
        <w:autoSpaceDN/>
        <w:ind w:right="98"/>
        <w:jc w:val="both"/>
      </w:pPr>
      <w:r>
        <w:rPr>
          <w:b/>
          <w:bCs/>
        </w:rPr>
        <w:lastRenderedPageBreak/>
        <w:t xml:space="preserve">Ritenuto </w:t>
      </w:r>
      <w:r>
        <w:t xml:space="preserve">di dovere collocare a riposo il suddetto dipendente con decorrenza </w:t>
      </w:r>
      <w:r w:rsidRPr="00AE1F9A">
        <w:rPr>
          <w:b/>
        </w:rPr>
        <w:t>01</w:t>
      </w:r>
      <w:r w:rsidRPr="00D44D26">
        <w:rPr>
          <w:b/>
        </w:rPr>
        <w:t xml:space="preserve"> </w:t>
      </w:r>
      <w:r>
        <w:rPr>
          <w:b/>
        </w:rPr>
        <w:t>giugno 2025</w:t>
      </w:r>
      <w:r>
        <w:t>, sussistendone i presupposti di legge (età anagrafica al 05/05/2025 anni 67);</w:t>
      </w:r>
    </w:p>
    <w:p w:rsidR="00F93E8F" w:rsidRDefault="00F93E8F" w:rsidP="00F93E8F">
      <w:pPr>
        <w:pStyle w:val="Titolo4"/>
        <w:keepLines w:val="0"/>
        <w:widowControl/>
        <w:numPr>
          <w:ilvl w:val="0"/>
          <w:numId w:val="37"/>
        </w:numPr>
        <w:autoSpaceDE/>
        <w:autoSpaceDN/>
        <w:spacing w:before="240" w:after="60"/>
        <w:ind w:right="458"/>
        <w:rPr>
          <w:b w:val="0"/>
          <w:bCs w:val="0"/>
        </w:rPr>
      </w:pPr>
      <w:r>
        <w:t xml:space="preserve">Visto </w:t>
      </w:r>
      <w:r>
        <w:rPr>
          <w:b w:val="0"/>
          <w:bCs w:val="0"/>
        </w:rPr>
        <w:t>l’OREL;</w:t>
      </w:r>
    </w:p>
    <w:p w:rsidR="00F93E8F" w:rsidRPr="00EC4CA9" w:rsidRDefault="00F93E8F" w:rsidP="00F93E8F">
      <w:pPr>
        <w:widowControl/>
        <w:numPr>
          <w:ilvl w:val="0"/>
          <w:numId w:val="37"/>
        </w:numPr>
        <w:autoSpaceDE/>
        <w:autoSpaceDN/>
        <w:ind w:right="458"/>
        <w:jc w:val="both"/>
        <w:rPr>
          <w:b/>
          <w:bCs/>
        </w:rPr>
      </w:pPr>
      <w:proofErr w:type="spellStart"/>
      <w:r w:rsidRPr="00EC4CA9">
        <w:rPr>
          <w:b/>
          <w:bCs/>
        </w:rPr>
        <w:t>P.Q.S.</w:t>
      </w:r>
      <w:proofErr w:type="spellEnd"/>
    </w:p>
    <w:p w:rsidR="00F93E8F" w:rsidRDefault="00F93E8F" w:rsidP="00F93E8F">
      <w:pPr>
        <w:ind w:left="720"/>
      </w:pPr>
    </w:p>
    <w:p w:rsidR="00F93E8F" w:rsidRDefault="00F93E8F" w:rsidP="00F93E8F">
      <w:pPr>
        <w:jc w:val="center"/>
        <w:rPr>
          <w:b/>
        </w:rPr>
      </w:pPr>
      <w:r>
        <w:rPr>
          <w:b/>
        </w:rPr>
        <w:t xml:space="preserve">PROPONE </w:t>
      </w:r>
    </w:p>
    <w:p w:rsidR="00F93E8F" w:rsidRDefault="00F93E8F" w:rsidP="00F93E8F">
      <w:pPr>
        <w:jc w:val="center"/>
        <w:rPr>
          <w:b/>
        </w:rPr>
      </w:pPr>
    </w:p>
    <w:p w:rsidR="00F93E8F" w:rsidRPr="009D601F" w:rsidRDefault="00F93E8F" w:rsidP="00F93E8F">
      <w:pPr>
        <w:pStyle w:val="Rientronormale"/>
        <w:numPr>
          <w:ilvl w:val="0"/>
          <w:numId w:val="40"/>
        </w:numPr>
        <w:jc w:val="both"/>
        <w:rPr>
          <w:rFonts w:ascii="Times New Roman" w:hAnsi="Times New Roman"/>
          <w:b w:val="0"/>
          <w:sz w:val="24"/>
          <w:szCs w:val="24"/>
        </w:rPr>
      </w:pPr>
      <w:r w:rsidRPr="009D601F">
        <w:rPr>
          <w:rFonts w:ascii="Times New Roman" w:hAnsi="Times New Roman"/>
          <w:bCs/>
          <w:sz w:val="24"/>
          <w:szCs w:val="24"/>
        </w:rPr>
        <w:t>Di collocare a riposo</w:t>
      </w:r>
      <w:r w:rsidRPr="009D601F">
        <w:rPr>
          <w:rFonts w:ascii="Times New Roman" w:hAnsi="Times New Roman"/>
          <w:b w:val="0"/>
          <w:bCs/>
          <w:sz w:val="24"/>
          <w:szCs w:val="24"/>
        </w:rPr>
        <w:t>, s</w:t>
      </w:r>
      <w:r w:rsidRPr="009D601F">
        <w:rPr>
          <w:rFonts w:ascii="Times New Roman" w:hAnsi="Times New Roman"/>
          <w:b w:val="0"/>
          <w:sz w:val="24"/>
          <w:szCs w:val="24"/>
        </w:rPr>
        <w:t xml:space="preserve">ussistendone i presupposti di legge, per il raggiungimento di limite di età, con decorrenza </w:t>
      </w:r>
      <w:r>
        <w:rPr>
          <w:rFonts w:ascii="Times New Roman" w:hAnsi="Times New Roman"/>
          <w:sz w:val="24"/>
          <w:szCs w:val="24"/>
        </w:rPr>
        <w:t xml:space="preserve">01 giugno </w:t>
      </w:r>
      <w:r w:rsidRPr="009D601F">
        <w:rPr>
          <w:rFonts w:ascii="Times New Roman" w:hAnsi="Times New Roman"/>
          <w:sz w:val="24"/>
          <w:szCs w:val="24"/>
        </w:rPr>
        <w:t>20</w:t>
      </w:r>
      <w:r>
        <w:rPr>
          <w:rFonts w:ascii="Times New Roman" w:hAnsi="Times New Roman"/>
          <w:sz w:val="24"/>
          <w:szCs w:val="24"/>
        </w:rPr>
        <w:t xml:space="preserve">25 l’ispettore </w:t>
      </w:r>
      <w:r w:rsidRPr="00AE1F9A">
        <w:rPr>
          <w:rFonts w:ascii="Times New Roman" w:hAnsi="Times New Roman"/>
          <w:b w:val="0"/>
          <w:sz w:val="24"/>
          <w:szCs w:val="24"/>
        </w:rPr>
        <w:t>C</w:t>
      </w:r>
      <w:r>
        <w:rPr>
          <w:rFonts w:ascii="Times New Roman" w:hAnsi="Times New Roman"/>
          <w:b w:val="0"/>
          <w:sz w:val="24"/>
          <w:szCs w:val="24"/>
        </w:rPr>
        <w:t>apo</w:t>
      </w:r>
      <w:r w:rsidRPr="009D601F">
        <w:rPr>
          <w:rFonts w:ascii="Times New Roman" w:hAnsi="Times New Roman"/>
          <w:b w:val="0"/>
          <w:sz w:val="24"/>
          <w:szCs w:val="24"/>
        </w:rPr>
        <w:t xml:space="preserve"> di Polizia Municipale Sig.</w:t>
      </w:r>
      <w:r>
        <w:rPr>
          <w:rFonts w:ascii="Times New Roman" w:hAnsi="Times New Roman"/>
          <w:b w:val="0"/>
          <w:sz w:val="24"/>
          <w:szCs w:val="24"/>
        </w:rPr>
        <w:t xml:space="preserve"> </w:t>
      </w:r>
      <w:proofErr w:type="spellStart"/>
      <w:r>
        <w:rPr>
          <w:rFonts w:ascii="Times New Roman" w:hAnsi="Times New Roman"/>
          <w:b w:val="0"/>
          <w:sz w:val="24"/>
          <w:szCs w:val="24"/>
        </w:rPr>
        <w:t>Turturici</w:t>
      </w:r>
      <w:proofErr w:type="spellEnd"/>
      <w:r>
        <w:rPr>
          <w:rFonts w:ascii="Times New Roman" w:hAnsi="Times New Roman"/>
          <w:b w:val="0"/>
          <w:sz w:val="24"/>
          <w:szCs w:val="24"/>
        </w:rPr>
        <w:t xml:space="preserve"> Giovanni</w:t>
      </w:r>
      <w:r w:rsidRPr="009D601F">
        <w:rPr>
          <w:rFonts w:ascii="Times New Roman" w:hAnsi="Times New Roman"/>
          <w:b w:val="0"/>
          <w:sz w:val="24"/>
          <w:szCs w:val="24"/>
        </w:rPr>
        <w:t xml:space="preserve">, nato a </w:t>
      </w:r>
      <w:r>
        <w:rPr>
          <w:rFonts w:ascii="Times New Roman" w:hAnsi="Times New Roman"/>
          <w:b w:val="0"/>
          <w:sz w:val="24"/>
          <w:szCs w:val="24"/>
        </w:rPr>
        <w:t xml:space="preserve">Sciacca </w:t>
      </w:r>
      <w:r w:rsidRPr="009D601F">
        <w:rPr>
          <w:rFonts w:ascii="Times New Roman" w:hAnsi="Times New Roman"/>
          <w:b w:val="0"/>
          <w:sz w:val="24"/>
          <w:szCs w:val="24"/>
        </w:rPr>
        <w:t xml:space="preserve">il </w:t>
      </w:r>
      <w:r>
        <w:rPr>
          <w:rFonts w:ascii="Times New Roman" w:hAnsi="Times New Roman"/>
          <w:b w:val="0"/>
          <w:sz w:val="24"/>
          <w:szCs w:val="24"/>
        </w:rPr>
        <w:t>05/05</w:t>
      </w:r>
      <w:r w:rsidRPr="009D601F">
        <w:rPr>
          <w:rFonts w:ascii="Times New Roman" w:hAnsi="Times New Roman"/>
          <w:b w:val="0"/>
          <w:sz w:val="24"/>
          <w:szCs w:val="24"/>
        </w:rPr>
        <w:t>/</w:t>
      </w:r>
      <w:r>
        <w:rPr>
          <w:rFonts w:ascii="Times New Roman" w:hAnsi="Times New Roman"/>
          <w:b w:val="0"/>
          <w:sz w:val="24"/>
          <w:szCs w:val="24"/>
        </w:rPr>
        <w:t xml:space="preserve">1958 </w:t>
      </w:r>
      <w:r w:rsidRPr="009D601F">
        <w:rPr>
          <w:rFonts w:ascii="Times New Roman" w:hAnsi="Times New Roman"/>
          <w:b w:val="0"/>
          <w:sz w:val="24"/>
          <w:szCs w:val="24"/>
        </w:rPr>
        <w:t xml:space="preserve">C.F. </w:t>
      </w:r>
      <w:r>
        <w:rPr>
          <w:rFonts w:ascii="Times New Roman" w:hAnsi="Times New Roman"/>
          <w:b w:val="0"/>
          <w:sz w:val="24"/>
          <w:szCs w:val="24"/>
        </w:rPr>
        <w:t>TRTGNN58E05I533C</w:t>
      </w:r>
      <w:r w:rsidRPr="009D601F">
        <w:rPr>
          <w:rFonts w:ascii="Times New Roman" w:hAnsi="Times New Roman"/>
          <w:b w:val="0"/>
          <w:sz w:val="24"/>
          <w:szCs w:val="24"/>
        </w:rPr>
        <w:t xml:space="preserve">, </w:t>
      </w:r>
      <w:r>
        <w:rPr>
          <w:rFonts w:ascii="Times New Roman" w:hAnsi="Times New Roman"/>
          <w:b w:val="0"/>
          <w:sz w:val="24"/>
          <w:szCs w:val="24"/>
        </w:rPr>
        <w:t>cat. “C” posizione economica “C5</w:t>
      </w:r>
      <w:r w:rsidRPr="009D601F">
        <w:rPr>
          <w:rFonts w:ascii="Times New Roman" w:hAnsi="Times New Roman"/>
          <w:b w:val="0"/>
          <w:sz w:val="24"/>
          <w:szCs w:val="24"/>
        </w:rPr>
        <w:t xml:space="preserve">, nominato dipendente a tempo indeterminato di questo Ente e immesso in ruolo con decorrenza 23 dicembre 1991. </w:t>
      </w:r>
    </w:p>
    <w:p w:rsidR="00F93E8F" w:rsidRDefault="00F93E8F" w:rsidP="00F93E8F">
      <w:pPr>
        <w:widowControl/>
        <w:numPr>
          <w:ilvl w:val="0"/>
          <w:numId w:val="40"/>
        </w:numPr>
        <w:autoSpaceDE/>
        <w:autoSpaceDN/>
        <w:ind w:right="-1"/>
        <w:jc w:val="both"/>
      </w:pPr>
      <w:r>
        <w:rPr>
          <w:b/>
          <w:bCs/>
        </w:rPr>
        <w:t xml:space="preserve">Dare atto </w:t>
      </w:r>
      <w:r>
        <w:t xml:space="preserve">che alla data del collocamento a riposo il suddetto dipendente avrà raggiunto un servizio utile pari ad </w:t>
      </w:r>
      <w:r w:rsidRPr="006D7811">
        <w:rPr>
          <w:b/>
        </w:rPr>
        <w:t>anni</w:t>
      </w:r>
      <w:r>
        <w:rPr>
          <w:b/>
        </w:rPr>
        <w:t xml:space="preserve"> </w:t>
      </w:r>
      <w:r w:rsidRPr="00A450FD">
        <w:rPr>
          <w:b/>
        </w:rPr>
        <w:t xml:space="preserve">33 e mesi </w:t>
      </w:r>
      <w:r>
        <w:rPr>
          <w:b/>
        </w:rPr>
        <w:t>5</w:t>
      </w:r>
      <w:r w:rsidRPr="00A450FD">
        <w:rPr>
          <w:b/>
        </w:rPr>
        <w:t xml:space="preserve"> e giorni </w:t>
      </w:r>
      <w:r>
        <w:rPr>
          <w:b/>
        </w:rPr>
        <w:t>9</w:t>
      </w:r>
      <w:r w:rsidRPr="00A450FD">
        <w:t>.</w:t>
      </w:r>
    </w:p>
    <w:p w:rsidR="00F93E8F" w:rsidRDefault="00F93E8F" w:rsidP="00F93E8F">
      <w:pPr>
        <w:widowControl/>
        <w:numPr>
          <w:ilvl w:val="0"/>
          <w:numId w:val="40"/>
        </w:numPr>
        <w:autoSpaceDE/>
        <w:autoSpaceDN/>
        <w:ind w:right="-1"/>
        <w:jc w:val="both"/>
      </w:pPr>
      <w:r>
        <w:rPr>
          <w:b/>
          <w:bCs/>
        </w:rPr>
        <w:t>Dare mandato:</w:t>
      </w:r>
    </w:p>
    <w:p w:rsidR="00F93E8F" w:rsidRDefault="00F93E8F" w:rsidP="00F93E8F">
      <w:pPr>
        <w:pStyle w:val="Rientrocorpodeltesto2"/>
        <w:widowControl/>
        <w:numPr>
          <w:ilvl w:val="1"/>
          <w:numId w:val="40"/>
        </w:numPr>
        <w:autoSpaceDE/>
        <w:autoSpaceDN/>
        <w:spacing w:after="0" w:line="240" w:lineRule="auto"/>
        <w:ind w:right="-1"/>
        <w:jc w:val="both"/>
      </w:pPr>
      <w:r>
        <w:t>al Settore Amministrativo e Polizia Municipale, servizio personale, di curare la parte giuridico- amministrativa per la definizione della pratica di che trattasi;</w:t>
      </w:r>
    </w:p>
    <w:p w:rsidR="00F93E8F" w:rsidRDefault="00F93E8F" w:rsidP="00F93E8F">
      <w:pPr>
        <w:widowControl/>
        <w:numPr>
          <w:ilvl w:val="1"/>
          <w:numId w:val="40"/>
        </w:numPr>
        <w:autoSpaceDE/>
        <w:autoSpaceDN/>
        <w:ind w:right="-1"/>
        <w:jc w:val="both"/>
      </w:pPr>
      <w:r>
        <w:t xml:space="preserve">al Settore Finanziario di curare la parte economica per il pagamento delle spettanze dovute al dipendente in oggetto.   </w:t>
      </w:r>
      <w:r>
        <w:rPr>
          <w:b/>
          <w:bCs/>
        </w:rPr>
        <w:t xml:space="preserve">  </w:t>
      </w:r>
    </w:p>
    <w:p w:rsidR="00F93E8F" w:rsidRPr="00614136" w:rsidRDefault="00F93E8F" w:rsidP="00F93E8F">
      <w:pPr>
        <w:pStyle w:val="Rientronormale"/>
        <w:rPr>
          <w:rFonts w:ascii="Times New Roman" w:hAnsi="Times New Roman"/>
          <w:b w:val="0"/>
          <w:sz w:val="24"/>
          <w:szCs w:val="24"/>
        </w:rPr>
      </w:pPr>
    </w:p>
    <w:p w:rsidR="0038404A" w:rsidRDefault="0038404A"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38404A" w:rsidRDefault="0038404A"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38404A" w:rsidRDefault="0038404A"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38404A" w:rsidRDefault="0038404A"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38404A" w:rsidRDefault="0038404A"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38404A" w:rsidRDefault="0038404A"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38404A" w:rsidRDefault="0038404A"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41F82" w:rsidRDefault="00F41F82"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41F82" w:rsidRDefault="00F41F82"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41F82" w:rsidRDefault="00F41F82"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41F82" w:rsidRDefault="00F41F82"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41F82" w:rsidRDefault="00F41F82"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41F82" w:rsidRDefault="00F41F82"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41F82" w:rsidRDefault="00F41F82"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41F82" w:rsidRDefault="00F41F82"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41F82" w:rsidRDefault="00F41F82"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93E8F" w:rsidRDefault="00F93E8F"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93E8F" w:rsidRDefault="00F93E8F"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93E8F" w:rsidRDefault="00F93E8F"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93E8F" w:rsidRDefault="00F93E8F"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F41F82" w:rsidRDefault="00F41F82" w:rsidP="00CB436C">
      <w:pPr>
        <w:widowControl/>
        <w:overflowPunct w:val="0"/>
        <w:adjustRightInd w:val="0"/>
        <w:spacing w:after="120" w:line="360" w:lineRule="auto"/>
        <w:ind w:right="567"/>
        <w:rPr>
          <w:rFonts w:ascii="Courier New" w:hAnsi="Courier New" w:cs="Courier New"/>
          <w:b/>
          <w:spacing w:val="-16"/>
          <w:sz w:val="24"/>
          <w:szCs w:val="20"/>
          <w:lang w:eastAsia="it-IT"/>
        </w:rPr>
      </w:pPr>
    </w:p>
    <w:p w:rsidR="00396134" w:rsidRDefault="00CB615B">
      <w:pPr>
        <w:spacing w:before="66"/>
        <w:ind w:left="298"/>
        <w:jc w:val="both"/>
        <w:rPr>
          <w:rFonts w:ascii="Arial"/>
          <w:b/>
          <w:sz w:val="20"/>
        </w:rPr>
      </w:pPr>
      <w:r>
        <w:rPr>
          <w:rFonts w:ascii="Arial"/>
          <w:b/>
          <w:sz w:val="20"/>
        </w:rPr>
        <w:t>Letto,</w:t>
      </w:r>
      <w:r>
        <w:rPr>
          <w:rFonts w:ascii="Arial"/>
          <w:b/>
          <w:spacing w:val="-7"/>
          <w:sz w:val="20"/>
        </w:rPr>
        <w:t xml:space="preserve"> </w:t>
      </w:r>
      <w:r>
        <w:rPr>
          <w:rFonts w:ascii="Arial"/>
          <w:b/>
          <w:sz w:val="20"/>
        </w:rPr>
        <w:t>approvato,</w:t>
      </w:r>
      <w:r>
        <w:rPr>
          <w:rFonts w:ascii="Arial"/>
          <w:b/>
          <w:spacing w:val="-6"/>
          <w:sz w:val="20"/>
        </w:rPr>
        <w:t xml:space="preserve"> </w:t>
      </w:r>
      <w:r>
        <w:rPr>
          <w:rFonts w:ascii="Arial"/>
          <w:b/>
          <w:sz w:val="20"/>
        </w:rPr>
        <w:t>sottoscritto</w:t>
      </w:r>
    </w:p>
    <w:p w:rsidR="00396134" w:rsidRDefault="00396134">
      <w:pPr>
        <w:pStyle w:val="Corpodeltesto"/>
        <w:rPr>
          <w:rFonts w:ascii="Arial"/>
          <w:b/>
          <w:sz w:val="20"/>
        </w:rPr>
      </w:pPr>
    </w:p>
    <w:p w:rsidR="00D2581E" w:rsidRDefault="00BE2E53" w:rsidP="00BE2E53">
      <w:pPr>
        <w:tabs>
          <w:tab w:val="left" w:pos="4241"/>
          <w:tab w:val="left" w:pos="4634"/>
          <w:tab w:val="left" w:pos="7550"/>
          <w:tab w:val="left" w:pos="7644"/>
        </w:tabs>
        <w:spacing w:before="1"/>
        <w:ind w:right="809"/>
        <w:rPr>
          <w:rFonts w:ascii="Arial" w:hAnsi="Arial"/>
          <w:b/>
          <w:spacing w:val="-54"/>
          <w:sz w:val="20"/>
        </w:rPr>
      </w:pPr>
      <w:r>
        <w:rPr>
          <w:rFonts w:ascii="Arial" w:hAnsi="Arial"/>
          <w:b/>
          <w:sz w:val="20"/>
        </w:rPr>
        <w:t xml:space="preserve">         </w:t>
      </w:r>
      <w:r w:rsidR="00EE7BC7">
        <w:rPr>
          <w:rFonts w:ascii="Arial" w:hAnsi="Arial"/>
          <w:b/>
          <w:sz w:val="20"/>
        </w:rPr>
        <w:t xml:space="preserve">    </w:t>
      </w:r>
      <w:r>
        <w:rPr>
          <w:rFonts w:ascii="Arial" w:hAnsi="Arial"/>
          <w:b/>
          <w:sz w:val="20"/>
        </w:rPr>
        <w:t xml:space="preserve"> </w:t>
      </w:r>
      <w:r w:rsidR="00F265D0">
        <w:rPr>
          <w:rFonts w:ascii="Arial" w:hAnsi="Arial"/>
          <w:b/>
          <w:sz w:val="20"/>
        </w:rPr>
        <w:t xml:space="preserve">  </w:t>
      </w:r>
      <w:r>
        <w:rPr>
          <w:rFonts w:ascii="Arial" w:hAnsi="Arial"/>
          <w:b/>
          <w:sz w:val="20"/>
        </w:rPr>
        <w:t xml:space="preserve"> </w:t>
      </w:r>
      <w:r w:rsidR="00CB615B">
        <w:rPr>
          <w:rFonts w:ascii="Arial" w:hAnsi="Arial"/>
          <w:b/>
          <w:sz w:val="20"/>
        </w:rPr>
        <w:t>L’Assessore</w:t>
      </w:r>
      <w:r w:rsidR="00CB615B">
        <w:rPr>
          <w:rFonts w:ascii="Arial" w:hAnsi="Arial"/>
          <w:b/>
          <w:spacing w:val="-12"/>
          <w:sz w:val="20"/>
        </w:rPr>
        <w:t xml:space="preserve"> </w:t>
      </w:r>
      <w:r w:rsidR="00CB615B">
        <w:rPr>
          <w:rFonts w:ascii="Arial" w:hAnsi="Arial"/>
          <w:b/>
          <w:sz w:val="20"/>
        </w:rPr>
        <w:t>Anziano</w:t>
      </w:r>
      <w:r w:rsidR="00CB615B">
        <w:rPr>
          <w:rFonts w:ascii="Arial" w:hAnsi="Arial"/>
          <w:b/>
          <w:sz w:val="20"/>
        </w:rPr>
        <w:tab/>
      </w:r>
      <w:r w:rsidR="00CB615B">
        <w:rPr>
          <w:rFonts w:ascii="Arial" w:hAnsi="Arial"/>
          <w:b/>
          <w:sz w:val="20"/>
        </w:rPr>
        <w:tab/>
      </w:r>
      <w:r w:rsidR="000C2959">
        <w:rPr>
          <w:rFonts w:ascii="Arial" w:hAnsi="Arial"/>
          <w:b/>
          <w:sz w:val="20"/>
        </w:rPr>
        <w:t xml:space="preserve"> </w:t>
      </w:r>
      <w:r w:rsidR="00CB615B">
        <w:rPr>
          <w:rFonts w:ascii="Arial" w:hAnsi="Arial"/>
          <w:b/>
          <w:sz w:val="20"/>
        </w:rPr>
        <w:t>Il</w:t>
      </w:r>
      <w:r w:rsidR="000C2959">
        <w:rPr>
          <w:rFonts w:ascii="Arial" w:hAnsi="Arial"/>
          <w:b/>
          <w:sz w:val="20"/>
        </w:rPr>
        <w:t xml:space="preserve"> Sindaco</w:t>
      </w:r>
      <w:r w:rsidR="00677B75">
        <w:rPr>
          <w:rFonts w:ascii="Arial" w:hAnsi="Arial"/>
          <w:b/>
          <w:sz w:val="20"/>
        </w:rPr>
        <w:t xml:space="preserve">               </w:t>
      </w:r>
      <w:r w:rsidR="00BC1AAF">
        <w:rPr>
          <w:rFonts w:ascii="Arial" w:hAnsi="Arial"/>
          <w:b/>
          <w:sz w:val="20"/>
        </w:rPr>
        <w:t xml:space="preserve">   </w:t>
      </w:r>
      <w:r w:rsidR="00677B75">
        <w:rPr>
          <w:rFonts w:ascii="Arial" w:hAnsi="Arial"/>
          <w:b/>
          <w:sz w:val="20"/>
        </w:rPr>
        <w:t xml:space="preserve">   </w:t>
      </w:r>
      <w:r w:rsidR="000C2959">
        <w:rPr>
          <w:rFonts w:ascii="Arial" w:hAnsi="Arial"/>
          <w:b/>
          <w:sz w:val="20"/>
        </w:rPr>
        <w:t xml:space="preserve">       </w:t>
      </w:r>
      <w:r w:rsidR="00CB615B">
        <w:rPr>
          <w:rFonts w:ascii="Arial" w:hAnsi="Arial"/>
          <w:b/>
          <w:sz w:val="20"/>
        </w:rPr>
        <w:t>Il Segretario Comunale</w:t>
      </w:r>
      <w:r w:rsidR="00CB615B">
        <w:rPr>
          <w:rFonts w:ascii="Arial" w:hAnsi="Arial"/>
          <w:b/>
          <w:spacing w:val="-54"/>
          <w:sz w:val="20"/>
        </w:rPr>
        <w:t xml:space="preserve"> </w:t>
      </w:r>
      <w:r w:rsidR="00D2581E">
        <w:rPr>
          <w:rFonts w:ascii="Arial" w:hAnsi="Arial"/>
          <w:b/>
          <w:spacing w:val="-54"/>
          <w:sz w:val="20"/>
        </w:rPr>
        <w:t xml:space="preserve">    </w:t>
      </w:r>
    </w:p>
    <w:p w:rsidR="00396134" w:rsidRPr="00D2581E" w:rsidRDefault="00D2581E" w:rsidP="00D2581E">
      <w:pPr>
        <w:tabs>
          <w:tab w:val="left" w:pos="4241"/>
          <w:tab w:val="left" w:pos="4634"/>
          <w:tab w:val="left" w:pos="7550"/>
          <w:tab w:val="left" w:pos="7644"/>
        </w:tabs>
        <w:spacing w:before="1"/>
        <w:ind w:right="809"/>
        <w:rPr>
          <w:rFonts w:ascii="Arial" w:hAnsi="Arial"/>
          <w:b/>
          <w:spacing w:val="-54"/>
          <w:sz w:val="20"/>
        </w:rPr>
      </w:pPr>
      <w:r>
        <w:rPr>
          <w:rFonts w:ascii="Arial" w:hAnsi="Arial"/>
          <w:b/>
          <w:spacing w:val="-54"/>
          <w:sz w:val="20"/>
        </w:rPr>
        <w:t xml:space="preserve">                                                                                                                                                                                           </w:t>
      </w:r>
      <w:r w:rsidR="00D82B0E">
        <w:rPr>
          <w:rFonts w:ascii="Arial" w:hAnsi="Arial"/>
          <w:b/>
          <w:spacing w:val="-54"/>
          <w:sz w:val="20"/>
        </w:rPr>
        <w:t xml:space="preserve">                                     </w:t>
      </w:r>
      <w:r w:rsidR="00402D0F">
        <w:rPr>
          <w:rFonts w:ascii="Arial" w:hAnsi="Arial"/>
          <w:b/>
          <w:spacing w:val="-54"/>
          <w:sz w:val="20"/>
        </w:rPr>
        <w:t xml:space="preserve">           </w:t>
      </w:r>
      <w:r w:rsidR="003877EF">
        <w:rPr>
          <w:rFonts w:ascii="Arial" w:hAnsi="Arial"/>
          <w:b/>
          <w:spacing w:val="-54"/>
          <w:sz w:val="20"/>
        </w:rPr>
        <w:t xml:space="preserve">    </w:t>
      </w:r>
      <w:r w:rsidR="008C5E5C">
        <w:rPr>
          <w:rFonts w:ascii="Arial" w:hAnsi="Arial"/>
          <w:b/>
          <w:spacing w:val="-54"/>
          <w:sz w:val="20"/>
        </w:rPr>
        <w:t xml:space="preserve">    </w:t>
      </w:r>
      <w:r w:rsidR="003877EF">
        <w:rPr>
          <w:rFonts w:ascii="Arial" w:hAnsi="Arial"/>
          <w:b/>
          <w:spacing w:val="-54"/>
          <w:sz w:val="20"/>
        </w:rPr>
        <w:t xml:space="preserve">        </w:t>
      </w:r>
      <w:r w:rsidR="003F2EF4">
        <w:rPr>
          <w:rFonts w:ascii="Arial" w:hAnsi="Arial"/>
          <w:b/>
          <w:spacing w:val="-54"/>
          <w:sz w:val="20"/>
        </w:rPr>
        <w:t xml:space="preserve">   </w:t>
      </w:r>
      <w:r w:rsidR="003877EF">
        <w:rPr>
          <w:rFonts w:ascii="Arial" w:hAnsi="Arial"/>
          <w:b/>
          <w:spacing w:val="-54"/>
          <w:sz w:val="20"/>
        </w:rPr>
        <w:t xml:space="preserve">              </w:t>
      </w:r>
      <w:r w:rsidR="006F0A7F">
        <w:rPr>
          <w:rFonts w:ascii="Arial" w:hAnsi="Arial"/>
          <w:b/>
          <w:spacing w:val="-54"/>
          <w:sz w:val="20"/>
        </w:rPr>
        <w:t xml:space="preserve">           </w:t>
      </w:r>
      <w:r w:rsidR="00E11727">
        <w:rPr>
          <w:rFonts w:ascii="Arial" w:hAnsi="Arial"/>
          <w:b/>
          <w:spacing w:val="-54"/>
          <w:sz w:val="20"/>
        </w:rPr>
        <w:t xml:space="preserve">   </w:t>
      </w:r>
      <w:r>
        <w:rPr>
          <w:rFonts w:ascii="Arial" w:hAnsi="Arial"/>
          <w:b/>
          <w:spacing w:val="-54"/>
          <w:sz w:val="20"/>
        </w:rPr>
        <w:t xml:space="preserve">                         </w:t>
      </w:r>
      <w:r w:rsidR="007F57AD">
        <w:rPr>
          <w:rFonts w:ascii="Arial" w:hAnsi="Arial"/>
          <w:b/>
          <w:spacing w:val="-54"/>
          <w:sz w:val="20"/>
        </w:rPr>
        <w:t xml:space="preserve">                                                        </w:t>
      </w:r>
      <w:r w:rsidR="009C02A9">
        <w:rPr>
          <w:rFonts w:ascii="Arial" w:hAnsi="Arial"/>
          <w:b/>
          <w:spacing w:val="-54"/>
          <w:sz w:val="20"/>
        </w:rPr>
        <w:t xml:space="preserve">              </w:t>
      </w:r>
      <w:r w:rsidR="007F57AD">
        <w:rPr>
          <w:rFonts w:ascii="Arial" w:hAnsi="Arial"/>
          <w:b/>
          <w:spacing w:val="-54"/>
          <w:sz w:val="20"/>
        </w:rPr>
        <w:t xml:space="preserve">                          </w:t>
      </w:r>
      <w:r w:rsidR="00BC1AAF">
        <w:rPr>
          <w:rFonts w:ascii="Arial" w:hAnsi="Arial"/>
          <w:b/>
          <w:spacing w:val="-54"/>
          <w:sz w:val="20"/>
        </w:rPr>
        <w:t xml:space="preserve">                </w:t>
      </w:r>
      <w:r w:rsidR="007F57AD">
        <w:rPr>
          <w:rFonts w:ascii="Arial" w:hAnsi="Arial"/>
          <w:b/>
          <w:spacing w:val="-54"/>
          <w:sz w:val="20"/>
        </w:rPr>
        <w:t xml:space="preserve">        </w:t>
      </w:r>
      <w:r w:rsidR="00EE7BC7">
        <w:rPr>
          <w:rFonts w:ascii="Arial" w:hAnsi="Arial"/>
          <w:b/>
          <w:spacing w:val="-54"/>
          <w:sz w:val="20"/>
        </w:rPr>
        <w:t xml:space="preserve">             </w:t>
      </w:r>
      <w:r w:rsidR="00231523">
        <w:rPr>
          <w:rFonts w:ascii="Arial" w:hAnsi="Arial"/>
          <w:b/>
          <w:spacing w:val="-54"/>
          <w:sz w:val="20"/>
        </w:rPr>
        <w:t xml:space="preserve">          </w:t>
      </w:r>
      <w:r w:rsidR="008F23A6">
        <w:rPr>
          <w:rFonts w:ascii="Arial" w:hAnsi="Arial"/>
          <w:b/>
          <w:spacing w:val="-54"/>
          <w:sz w:val="20"/>
        </w:rPr>
        <w:t xml:space="preserve">        </w:t>
      </w:r>
      <w:r w:rsidR="00D84C4D">
        <w:rPr>
          <w:rFonts w:ascii="Arial" w:hAnsi="Arial"/>
          <w:b/>
          <w:spacing w:val="-54"/>
          <w:sz w:val="20"/>
        </w:rPr>
        <w:t xml:space="preserve">   </w:t>
      </w:r>
      <w:r w:rsidR="00BE2E53">
        <w:rPr>
          <w:rFonts w:ascii="Arial" w:hAnsi="Arial"/>
          <w:b/>
          <w:spacing w:val="-54"/>
          <w:sz w:val="20"/>
        </w:rPr>
        <w:t xml:space="preserve">      </w:t>
      </w:r>
      <w:r w:rsidR="00EE7BC7">
        <w:rPr>
          <w:rFonts w:ascii="Arial" w:hAnsi="Arial"/>
          <w:b/>
          <w:spacing w:val="-54"/>
          <w:sz w:val="20"/>
        </w:rPr>
        <w:t xml:space="preserve">      </w:t>
      </w:r>
      <w:r w:rsidR="003B7527">
        <w:rPr>
          <w:rFonts w:ascii="Arial" w:hAnsi="Arial"/>
          <w:b/>
          <w:spacing w:val="-54"/>
          <w:sz w:val="20"/>
        </w:rPr>
        <w:t xml:space="preserve">      </w:t>
      </w:r>
      <w:r w:rsidR="000069B3">
        <w:rPr>
          <w:rFonts w:ascii="Arial" w:hAnsi="Arial"/>
          <w:b/>
          <w:spacing w:val="-54"/>
          <w:sz w:val="20"/>
        </w:rPr>
        <w:t xml:space="preserve">                         </w:t>
      </w:r>
      <w:r w:rsidR="00BE2E53">
        <w:rPr>
          <w:rFonts w:ascii="Arial" w:hAnsi="Arial"/>
          <w:b/>
          <w:spacing w:val="-54"/>
          <w:sz w:val="20"/>
        </w:rPr>
        <w:t xml:space="preserve">       </w:t>
      </w:r>
      <w:r w:rsidR="007F57AD">
        <w:rPr>
          <w:rFonts w:ascii="Arial" w:hAnsi="Arial"/>
          <w:b/>
          <w:spacing w:val="-54"/>
          <w:sz w:val="20"/>
        </w:rPr>
        <w:t xml:space="preserve">          </w:t>
      </w:r>
      <w:r>
        <w:rPr>
          <w:rFonts w:ascii="Arial" w:hAnsi="Arial"/>
          <w:b/>
          <w:spacing w:val="-54"/>
          <w:sz w:val="20"/>
        </w:rPr>
        <w:t xml:space="preserve">                </w:t>
      </w:r>
      <w:r w:rsidR="00CB615B">
        <w:rPr>
          <w:rFonts w:ascii="Arial" w:hAnsi="Arial"/>
          <w:b/>
          <w:sz w:val="20"/>
        </w:rPr>
        <w:t>F.to</w:t>
      </w:r>
      <w:r w:rsidR="00CB615B">
        <w:rPr>
          <w:rFonts w:ascii="Arial" w:hAnsi="Arial"/>
          <w:b/>
          <w:spacing w:val="-8"/>
          <w:sz w:val="20"/>
        </w:rPr>
        <w:t xml:space="preserve"> </w:t>
      </w:r>
      <w:r w:rsidR="00C7523C">
        <w:rPr>
          <w:rFonts w:ascii="Arial" w:hAnsi="Arial"/>
          <w:b/>
          <w:spacing w:val="-8"/>
          <w:sz w:val="20"/>
        </w:rPr>
        <w:t>Vito Marsala</w:t>
      </w:r>
      <w:r w:rsidR="008368D3">
        <w:rPr>
          <w:rFonts w:ascii="Arial" w:hAnsi="Arial"/>
          <w:b/>
          <w:spacing w:val="-8"/>
          <w:sz w:val="20"/>
        </w:rPr>
        <w:t xml:space="preserve">  </w:t>
      </w:r>
      <w:r w:rsidR="00231523">
        <w:rPr>
          <w:rFonts w:ascii="Arial" w:hAnsi="Arial"/>
          <w:b/>
          <w:spacing w:val="-8"/>
          <w:sz w:val="20"/>
        </w:rPr>
        <w:t xml:space="preserve">           </w:t>
      </w:r>
      <w:r w:rsidR="00D84C4D">
        <w:rPr>
          <w:rFonts w:ascii="Arial" w:hAnsi="Arial"/>
          <w:b/>
          <w:spacing w:val="-8"/>
          <w:sz w:val="20"/>
        </w:rPr>
        <w:t xml:space="preserve"> </w:t>
      </w:r>
      <w:r w:rsidR="003B7527">
        <w:rPr>
          <w:rFonts w:ascii="Arial" w:hAnsi="Arial"/>
          <w:b/>
          <w:spacing w:val="-8"/>
          <w:sz w:val="20"/>
        </w:rPr>
        <w:t xml:space="preserve">   </w:t>
      </w:r>
      <w:r w:rsidR="00C7523C">
        <w:rPr>
          <w:rFonts w:ascii="Arial" w:hAnsi="Arial"/>
          <w:b/>
          <w:spacing w:val="-8"/>
          <w:sz w:val="20"/>
        </w:rPr>
        <w:t xml:space="preserve">                   </w:t>
      </w:r>
      <w:r w:rsidR="009C02A9">
        <w:rPr>
          <w:rFonts w:ascii="Arial" w:hAnsi="Arial"/>
          <w:b/>
          <w:spacing w:val="-8"/>
          <w:sz w:val="20"/>
        </w:rPr>
        <w:t xml:space="preserve">  </w:t>
      </w:r>
      <w:r w:rsidR="008024C9">
        <w:rPr>
          <w:rFonts w:ascii="Arial" w:hAnsi="Arial"/>
          <w:b/>
          <w:spacing w:val="-8"/>
          <w:sz w:val="20"/>
        </w:rPr>
        <w:t>F.to</w:t>
      </w:r>
      <w:r w:rsidR="005E2504">
        <w:rPr>
          <w:rFonts w:ascii="Arial" w:hAnsi="Arial"/>
          <w:b/>
          <w:spacing w:val="-8"/>
          <w:sz w:val="20"/>
        </w:rPr>
        <w:t xml:space="preserve"> </w:t>
      </w:r>
      <w:r w:rsidR="00A5429C">
        <w:rPr>
          <w:rFonts w:ascii="Arial" w:hAnsi="Arial"/>
          <w:b/>
          <w:spacing w:val="-8"/>
          <w:sz w:val="20"/>
        </w:rPr>
        <w:t>Biagio Marciante</w:t>
      </w:r>
      <w:r w:rsidR="00526D53">
        <w:rPr>
          <w:rFonts w:ascii="Arial" w:hAnsi="Arial"/>
          <w:b/>
          <w:sz w:val="20"/>
        </w:rPr>
        <w:t xml:space="preserve">          </w:t>
      </w:r>
      <w:r w:rsidR="00A5429C">
        <w:rPr>
          <w:rFonts w:ascii="Arial" w:hAnsi="Arial"/>
          <w:b/>
          <w:sz w:val="20"/>
        </w:rPr>
        <w:t xml:space="preserve">    </w:t>
      </w:r>
      <w:r w:rsidR="00EE7BC7">
        <w:rPr>
          <w:rFonts w:ascii="Arial" w:hAnsi="Arial"/>
          <w:b/>
          <w:sz w:val="20"/>
        </w:rPr>
        <w:t xml:space="preserve">     </w:t>
      </w:r>
      <w:r w:rsidR="00526D53">
        <w:rPr>
          <w:rFonts w:ascii="Arial" w:hAnsi="Arial"/>
          <w:b/>
          <w:sz w:val="20"/>
        </w:rPr>
        <w:t xml:space="preserve"> </w:t>
      </w:r>
      <w:r w:rsidR="00BE2E53">
        <w:rPr>
          <w:rFonts w:ascii="Arial" w:hAnsi="Arial"/>
          <w:b/>
          <w:sz w:val="20"/>
        </w:rPr>
        <w:t xml:space="preserve"> </w:t>
      </w:r>
      <w:r w:rsidR="000069B3">
        <w:rPr>
          <w:rFonts w:ascii="Arial" w:hAnsi="Arial"/>
          <w:b/>
          <w:sz w:val="20"/>
        </w:rPr>
        <w:t xml:space="preserve">   </w:t>
      </w:r>
      <w:r w:rsidR="00D84C4D">
        <w:rPr>
          <w:rFonts w:ascii="Arial" w:hAnsi="Arial"/>
          <w:b/>
          <w:sz w:val="20"/>
        </w:rPr>
        <w:t xml:space="preserve"> </w:t>
      </w:r>
      <w:r w:rsidR="00BE2E53">
        <w:rPr>
          <w:rFonts w:ascii="Arial" w:hAnsi="Arial"/>
          <w:b/>
          <w:sz w:val="20"/>
        </w:rPr>
        <w:t xml:space="preserve"> </w:t>
      </w:r>
      <w:r w:rsidR="00677B75">
        <w:rPr>
          <w:rFonts w:ascii="Arial" w:hAnsi="Arial"/>
          <w:b/>
          <w:sz w:val="20"/>
        </w:rPr>
        <w:t xml:space="preserve"> </w:t>
      </w:r>
      <w:r w:rsidR="00CB615B">
        <w:rPr>
          <w:rFonts w:ascii="Arial" w:hAnsi="Arial"/>
          <w:b/>
          <w:sz w:val="20"/>
        </w:rPr>
        <w:t>F.to</w:t>
      </w:r>
      <w:r w:rsidR="00CB615B">
        <w:rPr>
          <w:rFonts w:ascii="Arial" w:hAnsi="Arial"/>
          <w:b/>
          <w:spacing w:val="-7"/>
          <w:sz w:val="20"/>
        </w:rPr>
        <w:t xml:space="preserve"> </w:t>
      </w:r>
      <w:r w:rsidR="00CB615B">
        <w:rPr>
          <w:rFonts w:ascii="Arial" w:hAnsi="Arial"/>
          <w:b/>
          <w:sz w:val="20"/>
        </w:rPr>
        <w:t>Dorotea</w:t>
      </w:r>
      <w:r w:rsidR="00CB615B">
        <w:rPr>
          <w:rFonts w:ascii="Arial" w:hAnsi="Arial"/>
          <w:b/>
          <w:spacing w:val="-9"/>
          <w:sz w:val="20"/>
        </w:rPr>
        <w:t xml:space="preserve"> </w:t>
      </w:r>
      <w:r w:rsidR="00CB615B">
        <w:rPr>
          <w:rFonts w:ascii="Arial" w:hAnsi="Arial"/>
          <w:b/>
          <w:sz w:val="20"/>
        </w:rPr>
        <w:t>Todaro</w:t>
      </w:r>
    </w:p>
    <w:p w:rsidR="00396134" w:rsidRDefault="00396134">
      <w:pPr>
        <w:pStyle w:val="Corpodeltesto"/>
        <w:rPr>
          <w:rFonts w:ascii="Arial"/>
          <w:b/>
          <w:sz w:val="22"/>
        </w:rPr>
      </w:pPr>
    </w:p>
    <w:p w:rsidR="00396134" w:rsidRDefault="00396134">
      <w:pPr>
        <w:pStyle w:val="Corpodeltesto"/>
        <w:spacing w:before="10"/>
        <w:rPr>
          <w:rFonts w:ascii="Arial"/>
          <w:b/>
          <w:sz w:val="17"/>
        </w:rPr>
      </w:pPr>
    </w:p>
    <w:p w:rsidR="00396134" w:rsidRDefault="00CB615B" w:rsidP="00EE2AC6">
      <w:pPr>
        <w:ind w:left="2127" w:right="3103"/>
        <w:jc w:val="center"/>
        <w:rPr>
          <w:rFonts w:ascii="Arial"/>
          <w:b/>
          <w:sz w:val="20"/>
        </w:rPr>
      </w:pPr>
      <w:r>
        <w:rPr>
          <w:rFonts w:ascii="Arial"/>
          <w:b/>
          <w:w w:val="95"/>
          <w:sz w:val="20"/>
        </w:rPr>
        <w:t>DELIBERAZIONE</w:t>
      </w:r>
      <w:r>
        <w:rPr>
          <w:rFonts w:ascii="Arial"/>
          <w:b/>
          <w:spacing w:val="1"/>
          <w:w w:val="95"/>
          <w:sz w:val="20"/>
        </w:rPr>
        <w:t xml:space="preserve"> </w:t>
      </w:r>
      <w:r>
        <w:rPr>
          <w:rFonts w:ascii="Arial"/>
          <w:b/>
          <w:w w:val="95"/>
          <w:sz w:val="20"/>
        </w:rPr>
        <w:t>DELLA</w:t>
      </w:r>
      <w:r>
        <w:rPr>
          <w:rFonts w:ascii="Arial"/>
          <w:b/>
          <w:spacing w:val="1"/>
          <w:w w:val="95"/>
          <w:sz w:val="20"/>
        </w:rPr>
        <w:t xml:space="preserve"> </w:t>
      </w:r>
      <w:r>
        <w:rPr>
          <w:rFonts w:ascii="Arial"/>
          <w:b/>
          <w:w w:val="95"/>
          <w:sz w:val="20"/>
        </w:rPr>
        <w:t>GIUNTA</w:t>
      </w:r>
      <w:r>
        <w:rPr>
          <w:rFonts w:ascii="Arial"/>
          <w:b/>
          <w:spacing w:val="1"/>
          <w:w w:val="95"/>
          <w:sz w:val="20"/>
        </w:rPr>
        <w:t xml:space="preserve"> </w:t>
      </w:r>
      <w:r>
        <w:rPr>
          <w:rFonts w:ascii="Arial"/>
          <w:b/>
          <w:w w:val="95"/>
          <w:sz w:val="20"/>
        </w:rPr>
        <w:t>COMUNALE</w:t>
      </w:r>
      <w:r>
        <w:rPr>
          <w:rFonts w:ascii="Arial"/>
          <w:b/>
          <w:spacing w:val="-50"/>
          <w:w w:val="95"/>
          <w:sz w:val="20"/>
        </w:rPr>
        <w:t xml:space="preserve"> </w:t>
      </w:r>
      <w:r>
        <w:rPr>
          <w:rFonts w:ascii="Arial"/>
          <w:b/>
          <w:sz w:val="20"/>
        </w:rPr>
        <w:t>CERTIFICATO</w:t>
      </w:r>
      <w:r>
        <w:rPr>
          <w:rFonts w:ascii="Arial"/>
          <w:b/>
          <w:spacing w:val="-2"/>
          <w:sz w:val="20"/>
        </w:rPr>
        <w:t xml:space="preserve"> </w:t>
      </w:r>
      <w:r>
        <w:rPr>
          <w:rFonts w:ascii="Arial"/>
          <w:b/>
          <w:sz w:val="20"/>
        </w:rPr>
        <w:t>DI</w:t>
      </w:r>
      <w:r>
        <w:rPr>
          <w:rFonts w:ascii="Arial"/>
          <w:b/>
          <w:spacing w:val="-1"/>
          <w:sz w:val="20"/>
        </w:rPr>
        <w:t xml:space="preserve"> </w:t>
      </w:r>
      <w:r>
        <w:rPr>
          <w:rFonts w:ascii="Arial"/>
          <w:b/>
          <w:sz w:val="20"/>
        </w:rPr>
        <w:t>PUBBLICAZIONE</w:t>
      </w:r>
    </w:p>
    <w:p w:rsidR="00396134" w:rsidRDefault="00396134">
      <w:pPr>
        <w:pStyle w:val="Corpodeltesto"/>
        <w:spacing w:before="4"/>
        <w:rPr>
          <w:rFonts w:ascii="Arial"/>
          <w:b/>
          <w:sz w:val="20"/>
        </w:rPr>
      </w:pPr>
    </w:p>
    <w:p w:rsidR="00396134" w:rsidRDefault="00CB615B">
      <w:pPr>
        <w:spacing w:line="264" w:lineRule="auto"/>
        <w:ind w:left="298" w:right="177"/>
        <w:jc w:val="both"/>
        <w:rPr>
          <w:rFonts w:ascii="Arial MT"/>
          <w:sz w:val="20"/>
        </w:rPr>
      </w:pPr>
      <w:r>
        <w:rPr>
          <w:rFonts w:ascii="Arial MT"/>
          <w:sz w:val="20"/>
        </w:rPr>
        <w:t>Il</w:t>
      </w:r>
      <w:r>
        <w:rPr>
          <w:rFonts w:ascii="Arial MT"/>
          <w:spacing w:val="1"/>
          <w:sz w:val="20"/>
        </w:rPr>
        <w:t xml:space="preserve"> </w:t>
      </w:r>
      <w:r>
        <w:rPr>
          <w:rFonts w:ascii="Arial MT"/>
          <w:sz w:val="20"/>
        </w:rPr>
        <w:t>sottoscritto</w:t>
      </w:r>
      <w:r>
        <w:rPr>
          <w:rFonts w:ascii="Arial MT"/>
          <w:spacing w:val="1"/>
          <w:sz w:val="20"/>
        </w:rPr>
        <w:t xml:space="preserve"> </w:t>
      </w:r>
      <w:r>
        <w:rPr>
          <w:rFonts w:ascii="Arial MT"/>
          <w:sz w:val="20"/>
        </w:rPr>
        <w:t>Segretario</w:t>
      </w:r>
      <w:r>
        <w:rPr>
          <w:rFonts w:ascii="Arial MT"/>
          <w:spacing w:val="1"/>
          <w:sz w:val="20"/>
        </w:rPr>
        <w:t xml:space="preserve"> </w:t>
      </w:r>
      <w:r>
        <w:rPr>
          <w:rFonts w:ascii="Arial MT"/>
          <w:sz w:val="20"/>
        </w:rPr>
        <w:t>Comunale,</w:t>
      </w:r>
      <w:r>
        <w:rPr>
          <w:rFonts w:ascii="Arial MT"/>
          <w:spacing w:val="1"/>
          <w:sz w:val="20"/>
        </w:rPr>
        <w:t xml:space="preserve"> </w:t>
      </w:r>
      <w:r>
        <w:rPr>
          <w:rFonts w:ascii="Arial MT"/>
          <w:sz w:val="20"/>
        </w:rPr>
        <w:t>in</w:t>
      </w:r>
      <w:r>
        <w:rPr>
          <w:rFonts w:ascii="Arial MT"/>
          <w:spacing w:val="1"/>
          <w:sz w:val="20"/>
        </w:rPr>
        <w:t xml:space="preserve"> </w:t>
      </w:r>
      <w:r>
        <w:rPr>
          <w:rFonts w:ascii="Arial MT"/>
          <w:sz w:val="20"/>
        </w:rPr>
        <w:t>applicazione</w:t>
      </w:r>
      <w:r>
        <w:rPr>
          <w:rFonts w:ascii="Arial MT"/>
          <w:spacing w:val="1"/>
          <w:sz w:val="20"/>
        </w:rPr>
        <w:t xml:space="preserve"> </w:t>
      </w:r>
      <w:r>
        <w:rPr>
          <w:rFonts w:ascii="Arial MT"/>
          <w:sz w:val="20"/>
        </w:rPr>
        <w:t>della</w:t>
      </w:r>
      <w:r>
        <w:rPr>
          <w:rFonts w:ascii="Arial MT"/>
          <w:spacing w:val="1"/>
          <w:sz w:val="20"/>
        </w:rPr>
        <w:t xml:space="preserve"> </w:t>
      </w:r>
      <w:r>
        <w:rPr>
          <w:rFonts w:ascii="Arial MT"/>
          <w:sz w:val="20"/>
        </w:rPr>
        <w:t>L.R.</w:t>
      </w:r>
      <w:r>
        <w:rPr>
          <w:rFonts w:ascii="Arial MT"/>
          <w:spacing w:val="56"/>
          <w:sz w:val="20"/>
        </w:rPr>
        <w:t xml:space="preserve"> </w:t>
      </w:r>
      <w:r>
        <w:rPr>
          <w:rFonts w:ascii="Arial MT"/>
          <w:sz w:val="20"/>
        </w:rPr>
        <w:t>44/91,</w:t>
      </w:r>
      <w:r>
        <w:rPr>
          <w:rFonts w:ascii="Arial MT"/>
          <w:spacing w:val="56"/>
          <w:sz w:val="20"/>
        </w:rPr>
        <w:t xml:space="preserve"> </w:t>
      </w:r>
      <w:r>
        <w:rPr>
          <w:rFonts w:ascii="Arial MT"/>
          <w:sz w:val="20"/>
        </w:rPr>
        <w:t>su</w:t>
      </w:r>
      <w:r>
        <w:rPr>
          <w:rFonts w:ascii="Arial MT"/>
          <w:spacing w:val="56"/>
          <w:sz w:val="20"/>
        </w:rPr>
        <w:t xml:space="preserve"> </w:t>
      </w:r>
      <w:r>
        <w:rPr>
          <w:rFonts w:ascii="Arial MT"/>
          <w:sz w:val="20"/>
        </w:rPr>
        <w:t>conforme</w:t>
      </w:r>
      <w:r>
        <w:rPr>
          <w:rFonts w:ascii="Arial MT"/>
          <w:spacing w:val="56"/>
          <w:sz w:val="20"/>
        </w:rPr>
        <w:t xml:space="preserve"> </w:t>
      </w:r>
      <w:r>
        <w:rPr>
          <w:rFonts w:ascii="Arial MT"/>
          <w:sz w:val="20"/>
        </w:rPr>
        <w:t>attestazione</w:t>
      </w:r>
      <w:r>
        <w:rPr>
          <w:rFonts w:ascii="Arial MT"/>
          <w:spacing w:val="56"/>
          <w:sz w:val="20"/>
        </w:rPr>
        <w:t xml:space="preserve"> </w:t>
      </w:r>
      <w:r>
        <w:rPr>
          <w:rFonts w:ascii="Arial MT"/>
          <w:sz w:val="20"/>
        </w:rPr>
        <w:t>del</w:t>
      </w:r>
      <w:r>
        <w:rPr>
          <w:rFonts w:ascii="Arial MT"/>
          <w:spacing w:val="1"/>
          <w:sz w:val="20"/>
        </w:rPr>
        <w:t xml:space="preserve"> </w:t>
      </w:r>
      <w:r>
        <w:rPr>
          <w:rFonts w:ascii="Arial MT"/>
          <w:sz w:val="20"/>
        </w:rPr>
        <w:t>Responsabile</w:t>
      </w:r>
      <w:r>
        <w:rPr>
          <w:rFonts w:ascii="Arial MT"/>
          <w:spacing w:val="4"/>
          <w:sz w:val="20"/>
        </w:rPr>
        <w:t xml:space="preserve"> </w:t>
      </w:r>
      <w:r>
        <w:rPr>
          <w:rFonts w:ascii="Arial MT"/>
          <w:sz w:val="20"/>
        </w:rPr>
        <w:t>del</w:t>
      </w:r>
      <w:r>
        <w:rPr>
          <w:rFonts w:ascii="Arial MT"/>
          <w:spacing w:val="3"/>
          <w:sz w:val="20"/>
        </w:rPr>
        <w:t xml:space="preserve"> </w:t>
      </w:r>
      <w:r>
        <w:rPr>
          <w:rFonts w:ascii="Arial MT"/>
          <w:sz w:val="20"/>
        </w:rPr>
        <w:t>Servizio</w:t>
      </w:r>
      <w:r>
        <w:rPr>
          <w:rFonts w:ascii="Arial MT"/>
          <w:spacing w:val="7"/>
          <w:sz w:val="20"/>
        </w:rPr>
        <w:t xml:space="preserve"> </w:t>
      </w:r>
      <w:r>
        <w:rPr>
          <w:rFonts w:ascii="Arial MT"/>
          <w:sz w:val="20"/>
        </w:rPr>
        <w:t>di</w:t>
      </w:r>
      <w:r>
        <w:rPr>
          <w:rFonts w:ascii="Arial MT"/>
          <w:spacing w:val="3"/>
          <w:sz w:val="20"/>
        </w:rPr>
        <w:t xml:space="preserve"> </w:t>
      </w:r>
      <w:r>
        <w:rPr>
          <w:rFonts w:ascii="Arial MT"/>
          <w:sz w:val="20"/>
        </w:rPr>
        <w:t>Segreteria,</w:t>
      </w:r>
    </w:p>
    <w:p w:rsidR="00396134" w:rsidRDefault="00396134">
      <w:pPr>
        <w:pStyle w:val="Corpodeltesto"/>
        <w:spacing w:before="10"/>
        <w:rPr>
          <w:rFonts w:ascii="Arial MT"/>
          <w:sz w:val="19"/>
        </w:rPr>
      </w:pPr>
    </w:p>
    <w:p w:rsidR="00396134" w:rsidRDefault="00CB615B">
      <w:pPr>
        <w:ind w:left="852" w:right="732"/>
        <w:jc w:val="center"/>
        <w:rPr>
          <w:rFonts w:ascii="Arial MT"/>
          <w:sz w:val="20"/>
        </w:rPr>
      </w:pPr>
      <w:r>
        <w:rPr>
          <w:rFonts w:ascii="Arial MT"/>
          <w:sz w:val="20"/>
        </w:rPr>
        <w:t>CERTIFICA</w:t>
      </w:r>
    </w:p>
    <w:p w:rsidR="00396134" w:rsidRDefault="00396134">
      <w:pPr>
        <w:pStyle w:val="Corpodeltesto"/>
        <w:spacing w:before="1"/>
        <w:rPr>
          <w:rFonts w:ascii="Arial MT"/>
          <w:sz w:val="20"/>
        </w:rPr>
      </w:pPr>
    </w:p>
    <w:p w:rsidR="00396134" w:rsidRPr="00BC1AAF" w:rsidRDefault="00CB615B" w:rsidP="00BC1AAF">
      <w:r>
        <w:rPr>
          <w:rFonts w:ascii="Arial MT" w:hAnsi="Arial MT"/>
          <w:sz w:val="20"/>
        </w:rPr>
        <w:t>che</w:t>
      </w:r>
      <w:r>
        <w:rPr>
          <w:rFonts w:ascii="Arial MT" w:hAnsi="Arial MT"/>
          <w:spacing w:val="66"/>
          <w:sz w:val="20"/>
        </w:rPr>
        <w:t xml:space="preserve"> </w:t>
      </w:r>
      <w:r>
        <w:rPr>
          <w:rFonts w:ascii="Arial MT" w:hAnsi="Arial MT"/>
          <w:sz w:val="20"/>
        </w:rPr>
        <w:t>la</w:t>
      </w:r>
      <w:r>
        <w:rPr>
          <w:rFonts w:ascii="Arial MT" w:hAnsi="Arial MT"/>
          <w:spacing w:val="66"/>
          <w:sz w:val="20"/>
        </w:rPr>
        <w:t xml:space="preserve"> </w:t>
      </w:r>
      <w:r>
        <w:rPr>
          <w:rFonts w:ascii="Arial MT" w:hAnsi="Arial MT"/>
          <w:sz w:val="20"/>
        </w:rPr>
        <w:t>presente</w:t>
      </w:r>
      <w:r>
        <w:rPr>
          <w:rFonts w:ascii="Arial MT" w:hAnsi="Arial MT"/>
          <w:spacing w:val="68"/>
          <w:sz w:val="20"/>
        </w:rPr>
        <w:t xml:space="preserve"> </w:t>
      </w:r>
      <w:r>
        <w:rPr>
          <w:rFonts w:ascii="Arial MT" w:hAnsi="Arial MT"/>
          <w:sz w:val="20"/>
        </w:rPr>
        <w:t>deliberazione</w:t>
      </w:r>
      <w:r>
        <w:rPr>
          <w:rFonts w:ascii="Arial MT" w:hAnsi="Arial MT"/>
          <w:spacing w:val="66"/>
          <w:sz w:val="20"/>
        </w:rPr>
        <w:t xml:space="preserve"> </w:t>
      </w:r>
      <w:r>
        <w:rPr>
          <w:rFonts w:ascii="Arial MT" w:hAnsi="Arial MT"/>
          <w:sz w:val="20"/>
        </w:rPr>
        <w:t>è</w:t>
      </w:r>
      <w:r>
        <w:rPr>
          <w:rFonts w:ascii="Arial MT" w:hAnsi="Arial MT"/>
          <w:spacing w:val="68"/>
          <w:sz w:val="20"/>
        </w:rPr>
        <w:t xml:space="preserve"> </w:t>
      </w:r>
      <w:r>
        <w:rPr>
          <w:rFonts w:ascii="Arial MT" w:hAnsi="Arial MT"/>
          <w:sz w:val="20"/>
        </w:rPr>
        <w:t>stato</w:t>
      </w:r>
      <w:r>
        <w:rPr>
          <w:rFonts w:ascii="Arial MT" w:hAnsi="Arial MT"/>
          <w:spacing w:val="68"/>
          <w:sz w:val="20"/>
        </w:rPr>
        <w:t xml:space="preserve"> </w:t>
      </w:r>
      <w:r>
        <w:rPr>
          <w:rFonts w:ascii="Arial MT" w:hAnsi="Arial MT"/>
          <w:sz w:val="20"/>
        </w:rPr>
        <w:t>pubblicata</w:t>
      </w:r>
      <w:r>
        <w:rPr>
          <w:rFonts w:ascii="Arial MT" w:hAnsi="Arial MT"/>
          <w:spacing w:val="68"/>
          <w:sz w:val="20"/>
        </w:rPr>
        <w:t xml:space="preserve"> </w:t>
      </w:r>
      <w:r>
        <w:rPr>
          <w:rFonts w:ascii="Arial MT" w:hAnsi="Arial MT"/>
          <w:sz w:val="20"/>
        </w:rPr>
        <w:t>per</w:t>
      </w:r>
      <w:r>
        <w:rPr>
          <w:rFonts w:ascii="Arial MT" w:hAnsi="Arial MT"/>
          <w:spacing w:val="67"/>
          <w:sz w:val="20"/>
        </w:rPr>
        <w:t xml:space="preserve"> </w:t>
      </w:r>
      <w:r w:rsidR="00A94995">
        <w:rPr>
          <w:rFonts w:ascii="Arial MT" w:hAnsi="Arial MT"/>
          <w:spacing w:val="67"/>
          <w:sz w:val="20"/>
        </w:rPr>
        <w:t>15</w:t>
      </w:r>
      <w:r>
        <w:rPr>
          <w:rFonts w:ascii="Arial MT" w:hAnsi="Arial MT"/>
          <w:spacing w:val="68"/>
          <w:sz w:val="20"/>
        </w:rPr>
        <w:t xml:space="preserve"> </w:t>
      </w:r>
      <w:r>
        <w:rPr>
          <w:rFonts w:ascii="Arial MT" w:hAnsi="Arial MT"/>
          <w:sz w:val="20"/>
        </w:rPr>
        <w:t>giorni</w:t>
      </w:r>
      <w:r>
        <w:rPr>
          <w:rFonts w:ascii="Arial MT" w:hAnsi="Arial MT"/>
          <w:spacing w:val="68"/>
          <w:sz w:val="20"/>
        </w:rPr>
        <w:t xml:space="preserve"> </w:t>
      </w:r>
      <w:r>
        <w:rPr>
          <w:rFonts w:ascii="Arial MT" w:hAnsi="Arial MT"/>
          <w:sz w:val="20"/>
        </w:rPr>
        <w:t>consecutivi</w:t>
      </w:r>
      <w:r>
        <w:rPr>
          <w:rFonts w:ascii="Arial MT" w:hAnsi="Arial MT"/>
          <w:spacing w:val="70"/>
          <w:sz w:val="20"/>
        </w:rPr>
        <w:t xml:space="preserve"> </w:t>
      </w:r>
      <w:r>
        <w:rPr>
          <w:rFonts w:ascii="Arial MT" w:hAnsi="Arial MT"/>
          <w:sz w:val="20"/>
        </w:rPr>
        <w:t>dal</w:t>
      </w:r>
      <w:r>
        <w:rPr>
          <w:rFonts w:ascii="Arial MT" w:hAnsi="Arial MT"/>
          <w:sz w:val="20"/>
          <w:u w:val="single"/>
        </w:rPr>
        <w:tab/>
      </w:r>
      <w:r>
        <w:rPr>
          <w:rFonts w:ascii="Arial MT" w:hAnsi="Arial MT"/>
          <w:sz w:val="20"/>
        </w:rPr>
        <w:t>_</w:t>
      </w:r>
      <w:r w:rsidR="00BC1AAF">
        <w:rPr>
          <w:rFonts w:ascii="Arial MT" w:hAnsi="Arial MT"/>
          <w:sz w:val="20"/>
        </w:rPr>
        <w:t>_____</w:t>
      </w:r>
      <w:r>
        <w:rPr>
          <w:rFonts w:ascii="Arial MT" w:hAnsi="Arial MT"/>
          <w:spacing w:val="14"/>
          <w:sz w:val="20"/>
        </w:rPr>
        <w:t xml:space="preserve"> </w:t>
      </w:r>
      <w:r w:rsidR="00447C37">
        <w:rPr>
          <w:rFonts w:ascii="Arial MT"/>
          <w:sz w:val="20"/>
          <w:u w:val="single"/>
        </w:rPr>
        <w:t xml:space="preserve">al           </w:t>
      </w:r>
      <w:r>
        <w:rPr>
          <w:rFonts w:ascii="Arial MT"/>
          <w:sz w:val="20"/>
          <w:u w:val="single"/>
        </w:rPr>
        <w:tab/>
      </w:r>
      <w:r>
        <w:rPr>
          <w:rFonts w:ascii="Arial MT"/>
          <w:sz w:val="20"/>
        </w:rPr>
        <w:t xml:space="preserve">     </w:t>
      </w:r>
      <w:r w:rsidR="00BC1AAF">
        <w:rPr>
          <w:rFonts w:ascii="Arial MT"/>
          <w:sz w:val="20"/>
        </w:rPr>
        <w:t xml:space="preserve">       </w:t>
      </w:r>
      <w:r>
        <w:rPr>
          <w:rFonts w:ascii="Arial MT"/>
          <w:spacing w:val="-2"/>
          <w:sz w:val="20"/>
        </w:rPr>
        <w:t xml:space="preserve"> </w:t>
      </w:r>
      <w:r>
        <w:rPr>
          <w:rFonts w:ascii="Arial MT"/>
          <w:sz w:val="20"/>
        </w:rPr>
        <w:t>sul</w:t>
      </w:r>
      <w:r>
        <w:rPr>
          <w:rFonts w:ascii="Arial MT"/>
          <w:spacing w:val="1"/>
          <w:sz w:val="20"/>
        </w:rPr>
        <w:t xml:space="preserve"> </w:t>
      </w:r>
      <w:r>
        <w:rPr>
          <w:rFonts w:ascii="Arial MT"/>
          <w:sz w:val="20"/>
        </w:rPr>
        <w:t>sito</w:t>
      </w:r>
      <w:r>
        <w:rPr>
          <w:rFonts w:ascii="Arial MT"/>
          <w:spacing w:val="1"/>
          <w:sz w:val="20"/>
        </w:rPr>
        <w:t xml:space="preserve"> </w:t>
      </w:r>
      <w:r>
        <w:rPr>
          <w:rFonts w:ascii="Arial MT"/>
          <w:sz w:val="20"/>
        </w:rPr>
        <w:t>web</w:t>
      </w:r>
      <w:r>
        <w:rPr>
          <w:rFonts w:ascii="Arial MT"/>
          <w:spacing w:val="1"/>
          <w:sz w:val="20"/>
        </w:rPr>
        <w:t xml:space="preserve"> </w:t>
      </w:r>
      <w:r>
        <w:rPr>
          <w:rFonts w:ascii="Arial MT"/>
          <w:sz w:val="20"/>
        </w:rPr>
        <w:t>istituzionale,</w:t>
      </w:r>
      <w:r>
        <w:rPr>
          <w:rFonts w:ascii="Arial MT"/>
          <w:spacing w:val="1"/>
          <w:sz w:val="20"/>
        </w:rPr>
        <w:t xml:space="preserve"> </w:t>
      </w:r>
      <w:r>
        <w:rPr>
          <w:rFonts w:ascii="Arial MT"/>
          <w:sz w:val="20"/>
        </w:rPr>
        <w:t>sezione</w:t>
      </w:r>
      <w:r>
        <w:rPr>
          <w:rFonts w:ascii="Arial MT"/>
          <w:spacing w:val="1"/>
          <w:sz w:val="20"/>
        </w:rPr>
        <w:t xml:space="preserve"> </w:t>
      </w:r>
      <w:r>
        <w:rPr>
          <w:rFonts w:ascii="Arial MT"/>
          <w:sz w:val="20"/>
        </w:rPr>
        <w:t>albo</w:t>
      </w:r>
      <w:r>
        <w:rPr>
          <w:rFonts w:ascii="Arial MT"/>
          <w:spacing w:val="1"/>
          <w:sz w:val="20"/>
        </w:rPr>
        <w:t xml:space="preserve"> </w:t>
      </w:r>
      <w:r>
        <w:rPr>
          <w:rFonts w:ascii="Arial MT"/>
          <w:sz w:val="20"/>
        </w:rPr>
        <w:t>pretorio</w:t>
      </w:r>
      <w:r>
        <w:rPr>
          <w:rFonts w:ascii="Arial MT"/>
          <w:spacing w:val="1"/>
          <w:sz w:val="20"/>
        </w:rPr>
        <w:t xml:space="preserve"> </w:t>
      </w:r>
      <w:r>
        <w:rPr>
          <w:rFonts w:ascii="Arial MT"/>
          <w:sz w:val="20"/>
        </w:rPr>
        <w:t>on</w:t>
      </w:r>
      <w:r>
        <w:rPr>
          <w:rFonts w:ascii="Arial MT"/>
          <w:spacing w:val="1"/>
          <w:sz w:val="20"/>
        </w:rPr>
        <w:t xml:space="preserve"> </w:t>
      </w:r>
      <w:r>
        <w:rPr>
          <w:rFonts w:ascii="Arial MT"/>
          <w:sz w:val="20"/>
        </w:rPr>
        <w:t>line</w:t>
      </w:r>
      <w:r>
        <w:rPr>
          <w:rFonts w:ascii="Arial MT"/>
          <w:spacing w:val="1"/>
          <w:sz w:val="20"/>
        </w:rPr>
        <w:t xml:space="preserve"> </w:t>
      </w:r>
      <w:r w:rsidR="00447C37">
        <w:rPr>
          <w:rFonts w:ascii="Arial MT"/>
          <w:spacing w:val="1"/>
          <w:sz w:val="20"/>
        </w:rPr>
        <w:t xml:space="preserve">  </w:t>
      </w:r>
      <w:r>
        <w:rPr>
          <w:rFonts w:ascii="Arial MT"/>
          <w:sz w:val="20"/>
        </w:rPr>
        <w:t>(</w:t>
      </w:r>
      <w:r>
        <w:rPr>
          <w:rFonts w:ascii="Arial MT"/>
          <w:color w:val="0000FF"/>
          <w:sz w:val="20"/>
          <w:u w:val="single" w:color="0000FF"/>
        </w:rPr>
        <w:t>www.comune.caltabellotta.ag.it</w:t>
      </w:r>
      <w:r>
        <w:rPr>
          <w:rFonts w:ascii="Arial MT"/>
          <w:sz w:val="20"/>
        </w:rPr>
        <w:t>), accessibile al pubblico (articolo 32, comma 1, della legge 18 giugno 2009, n.</w:t>
      </w:r>
      <w:r>
        <w:rPr>
          <w:rFonts w:ascii="Arial MT"/>
          <w:spacing w:val="1"/>
          <w:sz w:val="20"/>
        </w:rPr>
        <w:t xml:space="preserve"> </w:t>
      </w:r>
      <w:r>
        <w:rPr>
          <w:rFonts w:ascii="Arial MT"/>
          <w:sz w:val="20"/>
        </w:rPr>
        <w:t>69).</w:t>
      </w:r>
    </w:p>
    <w:p w:rsidR="00396134" w:rsidRDefault="00396134">
      <w:pPr>
        <w:pStyle w:val="Corpodeltesto"/>
        <w:spacing w:before="8"/>
        <w:rPr>
          <w:rFonts w:ascii="Arial MT"/>
          <w:sz w:val="19"/>
        </w:rPr>
      </w:pPr>
    </w:p>
    <w:p w:rsidR="00396134" w:rsidRDefault="00CB615B">
      <w:pPr>
        <w:spacing w:before="1"/>
        <w:ind w:left="298"/>
        <w:jc w:val="both"/>
        <w:rPr>
          <w:rFonts w:ascii="Arial" w:hAnsi="Arial"/>
          <w:i/>
          <w:sz w:val="20"/>
        </w:rPr>
      </w:pPr>
      <w:r>
        <w:rPr>
          <w:rFonts w:ascii="Arial" w:hAnsi="Arial"/>
          <w:i/>
          <w:sz w:val="20"/>
        </w:rPr>
        <w:t>Dalla</w:t>
      </w:r>
      <w:r>
        <w:rPr>
          <w:rFonts w:ascii="Arial" w:hAnsi="Arial"/>
          <w:i/>
          <w:spacing w:val="-5"/>
          <w:sz w:val="20"/>
        </w:rPr>
        <w:t xml:space="preserve"> </w:t>
      </w:r>
      <w:r>
        <w:rPr>
          <w:rFonts w:ascii="Arial" w:hAnsi="Arial"/>
          <w:i/>
          <w:sz w:val="20"/>
        </w:rPr>
        <w:t>residenza</w:t>
      </w:r>
      <w:r>
        <w:rPr>
          <w:rFonts w:ascii="Arial" w:hAnsi="Arial"/>
          <w:i/>
          <w:spacing w:val="-2"/>
          <w:sz w:val="20"/>
        </w:rPr>
        <w:t xml:space="preserve"> </w:t>
      </w:r>
      <w:r>
        <w:rPr>
          <w:rFonts w:ascii="Arial" w:hAnsi="Arial"/>
          <w:i/>
          <w:sz w:val="20"/>
        </w:rPr>
        <w:t>comunale,</w:t>
      </w:r>
      <w:r>
        <w:rPr>
          <w:rFonts w:ascii="Arial" w:hAnsi="Arial"/>
          <w:i/>
          <w:spacing w:val="-2"/>
          <w:sz w:val="20"/>
        </w:rPr>
        <w:t xml:space="preserve"> </w:t>
      </w:r>
      <w:r>
        <w:rPr>
          <w:rFonts w:ascii="Arial" w:hAnsi="Arial"/>
          <w:i/>
          <w:sz w:val="20"/>
        </w:rPr>
        <w:t>lì</w:t>
      </w:r>
    </w:p>
    <w:p w:rsidR="00396134" w:rsidRDefault="00396134">
      <w:pPr>
        <w:pStyle w:val="Corpodeltesto"/>
        <w:rPr>
          <w:rFonts w:ascii="Arial"/>
          <w:i/>
          <w:sz w:val="22"/>
        </w:rPr>
      </w:pPr>
    </w:p>
    <w:p w:rsidR="00396134" w:rsidRDefault="00396134">
      <w:pPr>
        <w:pStyle w:val="Corpodeltesto"/>
        <w:spacing w:before="3"/>
        <w:rPr>
          <w:rFonts w:ascii="Arial"/>
          <w:i/>
          <w:sz w:val="18"/>
        </w:rPr>
      </w:pPr>
    </w:p>
    <w:p w:rsidR="00396134" w:rsidRDefault="00CB615B">
      <w:pPr>
        <w:tabs>
          <w:tab w:val="left" w:pos="7169"/>
        </w:tabs>
        <w:ind w:left="519"/>
        <w:rPr>
          <w:rFonts w:ascii="Arial MT"/>
          <w:sz w:val="20"/>
        </w:rPr>
      </w:pPr>
      <w:r>
        <w:rPr>
          <w:rFonts w:ascii="Arial MT"/>
          <w:sz w:val="20"/>
        </w:rPr>
        <w:t>Il</w:t>
      </w:r>
      <w:r>
        <w:rPr>
          <w:rFonts w:ascii="Arial MT"/>
          <w:spacing w:val="-5"/>
          <w:sz w:val="20"/>
        </w:rPr>
        <w:t xml:space="preserve"> </w:t>
      </w:r>
      <w:r>
        <w:rPr>
          <w:rFonts w:ascii="Arial MT"/>
          <w:sz w:val="20"/>
        </w:rPr>
        <w:t>responsabile</w:t>
      </w:r>
      <w:r>
        <w:rPr>
          <w:rFonts w:ascii="Arial MT"/>
          <w:spacing w:val="-1"/>
          <w:sz w:val="20"/>
        </w:rPr>
        <w:t xml:space="preserve"> </w:t>
      </w:r>
      <w:r>
        <w:rPr>
          <w:rFonts w:ascii="Arial MT"/>
          <w:sz w:val="20"/>
        </w:rPr>
        <w:t>del</w:t>
      </w:r>
      <w:r>
        <w:rPr>
          <w:rFonts w:ascii="Arial MT"/>
          <w:spacing w:val="-2"/>
          <w:sz w:val="20"/>
        </w:rPr>
        <w:t xml:space="preserve"> </w:t>
      </w:r>
      <w:r>
        <w:rPr>
          <w:rFonts w:ascii="Arial MT"/>
          <w:sz w:val="20"/>
        </w:rPr>
        <w:t>servizio</w:t>
      </w:r>
      <w:r>
        <w:rPr>
          <w:rFonts w:ascii="Arial MT"/>
          <w:sz w:val="20"/>
        </w:rPr>
        <w:tab/>
        <w:t>Il</w:t>
      </w:r>
      <w:r>
        <w:rPr>
          <w:rFonts w:ascii="Arial MT"/>
          <w:spacing w:val="-2"/>
          <w:sz w:val="20"/>
        </w:rPr>
        <w:t xml:space="preserve"> </w:t>
      </w:r>
      <w:r>
        <w:rPr>
          <w:rFonts w:ascii="Arial MT"/>
          <w:sz w:val="20"/>
        </w:rPr>
        <w:t>Segretario</w:t>
      </w:r>
      <w:r>
        <w:rPr>
          <w:rFonts w:ascii="Arial MT"/>
          <w:spacing w:val="-4"/>
          <w:sz w:val="20"/>
        </w:rPr>
        <w:t xml:space="preserve"> </w:t>
      </w:r>
      <w:r>
        <w:rPr>
          <w:rFonts w:ascii="Arial MT"/>
          <w:sz w:val="20"/>
        </w:rPr>
        <w:t>Comunale</w:t>
      </w:r>
    </w:p>
    <w:p w:rsidR="00396134" w:rsidRDefault="00396134">
      <w:pPr>
        <w:pStyle w:val="Corpodeltesto"/>
        <w:spacing w:before="9"/>
        <w:rPr>
          <w:rFonts w:ascii="Arial MT"/>
          <w:sz w:val="11"/>
        </w:rPr>
      </w:pPr>
    </w:p>
    <w:p w:rsidR="00396134" w:rsidRDefault="00CB615B">
      <w:pPr>
        <w:tabs>
          <w:tab w:val="left" w:pos="3133"/>
        </w:tabs>
        <w:spacing w:before="93" w:line="229" w:lineRule="exact"/>
        <w:ind w:left="463"/>
        <w:rPr>
          <w:rFonts w:ascii="Arial MT"/>
          <w:sz w:val="20"/>
        </w:rPr>
      </w:pPr>
      <w:r>
        <w:rPr>
          <w:rFonts w:ascii="Arial MT"/>
          <w:w w:val="99"/>
          <w:sz w:val="20"/>
          <w:u w:val="single"/>
        </w:rPr>
        <w:t xml:space="preserve"> </w:t>
      </w:r>
      <w:r>
        <w:rPr>
          <w:rFonts w:ascii="Arial MT"/>
          <w:sz w:val="20"/>
          <w:u w:val="single"/>
        </w:rPr>
        <w:tab/>
      </w:r>
      <w:r>
        <w:rPr>
          <w:rFonts w:ascii="Arial MT"/>
          <w:sz w:val="20"/>
        </w:rPr>
        <w:t>_</w:t>
      </w:r>
    </w:p>
    <w:p w:rsidR="00396134" w:rsidRDefault="00CB615B">
      <w:pPr>
        <w:tabs>
          <w:tab w:val="left" w:pos="9421"/>
        </w:tabs>
        <w:spacing w:line="229" w:lineRule="exact"/>
        <w:ind w:left="6307"/>
        <w:rPr>
          <w:rFonts w:ascii="Arial"/>
          <w:b/>
          <w:sz w:val="20"/>
        </w:rPr>
      </w:pPr>
      <w:r>
        <w:rPr>
          <w:rFonts w:ascii="Arial"/>
          <w:b/>
          <w:w w:val="99"/>
          <w:sz w:val="20"/>
          <w:u w:val="single"/>
        </w:rPr>
        <w:t xml:space="preserve"> </w:t>
      </w:r>
      <w:r>
        <w:rPr>
          <w:rFonts w:ascii="Arial"/>
          <w:b/>
          <w:sz w:val="20"/>
          <w:u w:val="single"/>
        </w:rPr>
        <w:tab/>
      </w:r>
      <w:r>
        <w:rPr>
          <w:rFonts w:ascii="Arial"/>
          <w:b/>
          <w:sz w:val="20"/>
        </w:rPr>
        <w:t>_</w:t>
      </w:r>
    </w:p>
    <w:p w:rsidR="00396134" w:rsidRDefault="00396134">
      <w:pPr>
        <w:pStyle w:val="Corpodeltesto"/>
        <w:rPr>
          <w:rFonts w:ascii="Arial"/>
          <w:b/>
          <w:sz w:val="20"/>
        </w:rPr>
      </w:pPr>
    </w:p>
    <w:p w:rsidR="00396134" w:rsidRDefault="0057220B">
      <w:pPr>
        <w:pStyle w:val="Corpodeltesto"/>
        <w:spacing w:before="2"/>
        <w:rPr>
          <w:rFonts w:ascii="Arial"/>
          <w:b/>
          <w:sz w:val="17"/>
        </w:rPr>
      </w:pPr>
      <w:r w:rsidRPr="0057220B">
        <w:pict>
          <v:rect id="_x0000_s1026" style="position:absolute;margin-left:69.5pt;margin-top:11.85pt;width:506.05pt;height:.5pt;z-index:-15723520;mso-wrap-distance-left:0;mso-wrap-distance-right:0;mso-position-horizontal-relative:page" fillcolor="black" stroked="f">
            <w10:wrap type="topAndBottom" anchorx="page"/>
          </v:rect>
        </w:pict>
      </w:r>
    </w:p>
    <w:p w:rsidR="00396134" w:rsidRDefault="00396134">
      <w:pPr>
        <w:pStyle w:val="Corpodeltesto"/>
        <w:spacing w:before="5"/>
        <w:rPr>
          <w:rFonts w:ascii="Arial"/>
          <w:b/>
          <w:sz w:val="12"/>
        </w:rPr>
      </w:pPr>
    </w:p>
    <w:p w:rsidR="00396134" w:rsidRDefault="00CB615B">
      <w:pPr>
        <w:spacing w:before="94"/>
        <w:ind w:left="298"/>
        <w:rPr>
          <w:rFonts w:ascii="Arial MT"/>
        </w:rPr>
      </w:pPr>
      <w:r>
        <w:rPr>
          <w:rFonts w:ascii="Arial MT"/>
        </w:rPr>
        <w:t>Il</w:t>
      </w:r>
      <w:r>
        <w:rPr>
          <w:rFonts w:ascii="Arial MT"/>
          <w:spacing w:val="-2"/>
        </w:rPr>
        <w:t xml:space="preserve"> </w:t>
      </w:r>
      <w:r>
        <w:rPr>
          <w:rFonts w:ascii="Arial MT"/>
        </w:rPr>
        <w:t>sottoscritto</w:t>
      </w:r>
      <w:r>
        <w:rPr>
          <w:rFonts w:ascii="Arial MT"/>
          <w:spacing w:val="-4"/>
        </w:rPr>
        <w:t xml:space="preserve"> </w:t>
      </w:r>
      <w:r>
        <w:rPr>
          <w:rFonts w:ascii="Arial MT"/>
        </w:rPr>
        <w:t>Segretario</w:t>
      </w:r>
      <w:r>
        <w:rPr>
          <w:rFonts w:ascii="Arial MT"/>
          <w:spacing w:val="-6"/>
        </w:rPr>
        <w:t xml:space="preserve"> </w:t>
      </w:r>
      <w:r>
        <w:rPr>
          <w:rFonts w:ascii="Arial MT"/>
        </w:rPr>
        <w:t>Comunale</w:t>
      </w:r>
      <w:r>
        <w:rPr>
          <w:rFonts w:ascii="Arial MT"/>
          <w:spacing w:val="-2"/>
        </w:rPr>
        <w:t xml:space="preserve"> </w:t>
      </w:r>
      <w:r>
        <w:rPr>
          <w:rFonts w:ascii="Arial MT"/>
        </w:rPr>
        <w:t>del</w:t>
      </w:r>
      <w:r>
        <w:rPr>
          <w:rFonts w:ascii="Arial MT"/>
          <w:spacing w:val="-2"/>
        </w:rPr>
        <w:t xml:space="preserve"> </w:t>
      </w:r>
      <w:r>
        <w:rPr>
          <w:rFonts w:ascii="Arial MT"/>
        </w:rPr>
        <w:t>Comune;</w:t>
      </w:r>
    </w:p>
    <w:p w:rsidR="00396134" w:rsidRDefault="00CB615B">
      <w:pPr>
        <w:spacing w:before="2"/>
        <w:ind w:left="298"/>
        <w:rPr>
          <w:rFonts w:ascii="Arial MT" w:hAnsi="Arial MT"/>
        </w:rPr>
      </w:pPr>
      <w:r>
        <w:rPr>
          <w:rFonts w:ascii="Arial MT" w:hAnsi="Arial MT"/>
        </w:rPr>
        <w:t>Vista</w:t>
      </w:r>
      <w:r>
        <w:rPr>
          <w:rFonts w:ascii="Arial MT" w:hAnsi="Arial MT"/>
          <w:spacing w:val="9"/>
        </w:rPr>
        <w:t xml:space="preserve"> </w:t>
      </w:r>
      <w:r>
        <w:rPr>
          <w:rFonts w:ascii="Arial MT" w:hAnsi="Arial MT"/>
        </w:rPr>
        <w:t>la</w:t>
      </w:r>
      <w:r>
        <w:rPr>
          <w:rFonts w:ascii="Arial MT" w:hAnsi="Arial MT"/>
          <w:spacing w:val="10"/>
        </w:rPr>
        <w:t xml:space="preserve"> </w:t>
      </w:r>
      <w:r>
        <w:rPr>
          <w:rFonts w:ascii="Arial MT" w:hAnsi="Arial MT"/>
        </w:rPr>
        <w:t>Circolare</w:t>
      </w:r>
      <w:r>
        <w:rPr>
          <w:rFonts w:ascii="Arial MT" w:hAnsi="Arial MT"/>
          <w:spacing w:val="10"/>
        </w:rPr>
        <w:t xml:space="preserve"> </w:t>
      </w:r>
      <w:r>
        <w:rPr>
          <w:rFonts w:ascii="Arial MT" w:hAnsi="Arial MT"/>
        </w:rPr>
        <w:t>dell’Assessorato</w:t>
      </w:r>
      <w:r>
        <w:rPr>
          <w:rFonts w:ascii="Arial MT" w:hAnsi="Arial MT"/>
          <w:spacing w:val="10"/>
        </w:rPr>
        <w:t xml:space="preserve"> </w:t>
      </w:r>
      <w:r>
        <w:rPr>
          <w:rFonts w:ascii="Arial MT" w:hAnsi="Arial MT"/>
        </w:rPr>
        <w:t>Regionale</w:t>
      </w:r>
      <w:r>
        <w:rPr>
          <w:rFonts w:ascii="Arial MT" w:hAnsi="Arial MT"/>
          <w:spacing w:val="9"/>
        </w:rPr>
        <w:t xml:space="preserve"> </w:t>
      </w:r>
      <w:r>
        <w:rPr>
          <w:rFonts w:ascii="Arial MT" w:hAnsi="Arial MT"/>
        </w:rPr>
        <w:t>Enti</w:t>
      </w:r>
      <w:r>
        <w:rPr>
          <w:rFonts w:ascii="Arial MT" w:hAnsi="Arial MT"/>
          <w:spacing w:val="9"/>
        </w:rPr>
        <w:t xml:space="preserve"> </w:t>
      </w:r>
      <w:r>
        <w:rPr>
          <w:rFonts w:ascii="Arial MT" w:hAnsi="Arial MT"/>
        </w:rPr>
        <w:t>Locali</w:t>
      </w:r>
      <w:r>
        <w:rPr>
          <w:rFonts w:ascii="Arial MT" w:hAnsi="Arial MT"/>
          <w:spacing w:val="10"/>
        </w:rPr>
        <w:t xml:space="preserve"> </w:t>
      </w:r>
      <w:r>
        <w:rPr>
          <w:rFonts w:ascii="Arial MT" w:hAnsi="Arial MT"/>
        </w:rPr>
        <w:t>24/03/2003,</w:t>
      </w:r>
      <w:r>
        <w:rPr>
          <w:rFonts w:ascii="Arial MT" w:hAnsi="Arial MT"/>
          <w:spacing w:val="9"/>
        </w:rPr>
        <w:t xml:space="preserve"> </w:t>
      </w:r>
      <w:r>
        <w:rPr>
          <w:rFonts w:ascii="Arial MT" w:hAnsi="Arial MT"/>
        </w:rPr>
        <w:t>la</w:t>
      </w:r>
      <w:r>
        <w:rPr>
          <w:rFonts w:ascii="Arial MT" w:hAnsi="Arial MT"/>
          <w:spacing w:val="9"/>
        </w:rPr>
        <w:t xml:space="preserve"> </w:t>
      </w:r>
      <w:r>
        <w:rPr>
          <w:rFonts w:ascii="Arial MT" w:hAnsi="Arial MT"/>
        </w:rPr>
        <w:t>L.R.</w:t>
      </w:r>
      <w:r>
        <w:rPr>
          <w:rFonts w:ascii="Arial MT" w:hAnsi="Arial MT"/>
          <w:spacing w:val="12"/>
        </w:rPr>
        <w:t xml:space="preserve"> </w:t>
      </w:r>
      <w:r>
        <w:rPr>
          <w:rFonts w:ascii="Arial MT" w:hAnsi="Arial MT"/>
        </w:rPr>
        <w:t>n.</w:t>
      </w:r>
      <w:r>
        <w:rPr>
          <w:rFonts w:ascii="Arial MT" w:hAnsi="Arial MT"/>
          <w:spacing w:val="9"/>
        </w:rPr>
        <w:t xml:space="preserve"> </w:t>
      </w:r>
      <w:r>
        <w:rPr>
          <w:rFonts w:ascii="Arial MT" w:hAnsi="Arial MT"/>
        </w:rPr>
        <w:t>44/1991</w:t>
      </w:r>
      <w:r>
        <w:rPr>
          <w:rFonts w:ascii="Arial MT" w:hAnsi="Arial MT"/>
          <w:spacing w:val="8"/>
        </w:rPr>
        <w:t xml:space="preserve"> </w:t>
      </w:r>
      <w:r>
        <w:rPr>
          <w:rFonts w:ascii="Arial MT" w:hAnsi="Arial MT"/>
        </w:rPr>
        <w:t>e</w:t>
      </w:r>
      <w:r>
        <w:rPr>
          <w:rFonts w:ascii="Arial MT" w:hAnsi="Arial MT"/>
          <w:spacing w:val="9"/>
        </w:rPr>
        <w:t xml:space="preserve"> </w:t>
      </w:r>
      <w:r>
        <w:rPr>
          <w:rFonts w:ascii="Arial MT" w:hAnsi="Arial MT"/>
        </w:rPr>
        <w:t>l’articolo</w:t>
      </w:r>
      <w:r>
        <w:rPr>
          <w:rFonts w:ascii="Arial MT" w:hAnsi="Arial MT"/>
          <w:spacing w:val="7"/>
        </w:rPr>
        <w:t xml:space="preserve"> </w:t>
      </w:r>
      <w:r>
        <w:rPr>
          <w:rFonts w:ascii="Arial MT" w:hAnsi="Arial MT"/>
        </w:rPr>
        <w:t>32,</w:t>
      </w:r>
      <w:r>
        <w:rPr>
          <w:rFonts w:ascii="Arial MT" w:hAnsi="Arial MT"/>
          <w:spacing w:val="-58"/>
        </w:rPr>
        <w:t xml:space="preserve"> </w:t>
      </w:r>
      <w:r>
        <w:rPr>
          <w:rFonts w:ascii="Arial MT" w:hAnsi="Arial MT"/>
        </w:rPr>
        <w:t>comma</w:t>
      </w:r>
      <w:r>
        <w:rPr>
          <w:rFonts w:ascii="Arial MT" w:hAnsi="Arial MT"/>
          <w:spacing w:val="-3"/>
        </w:rPr>
        <w:t xml:space="preserve"> </w:t>
      </w:r>
      <w:r>
        <w:rPr>
          <w:rFonts w:ascii="Arial MT" w:hAnsi="Arial MT"/>
        </w:rPr>
        <w:t>1,</w:t>
      </w:r>
      <w:r>
        <w:rPr>
          <w:rFonts w:ascii="Arial MT" w:hAnsi="Arial MT"/>
          <w:spacing w:val="2"/>
        </w:rPr>
        <w:t xml:space="preserve"> </w:t>
      </w:r>
      <w:r>
        <w:rPr>
          <w:rFonts w:ascii="Arial MT" w:hAnsi="Arial MT"/>
        </w:rPr>
        <w:t>della Legge</w:t>
      </w:r>
      <w:r>
        <w:rPr>
          <w:rFonts w:ascii="Arial MT" w:hAnsi="Arial MT"/>
          <w:spacing w:val="-2"/>
        </w:rPr>
        <w:t xml:space="preserve"> </w:t>
      </w:r>
      <w:r>
        <w:rPr>
          <w:rFonts w:ascii="Arial MT" w:hAnsi="Arial MT"/>
        </w:rPr>
        <w:t>18/6/2009,</w:t>
      </w:r>
      <w:r>
        <w:rPr>
          <w:rFonts w:ascii="Arial MT" w:hAnsi="Arial MT"/>
          <w:spacing w:val="2"/>
        </w:rPr>
        <w:t xml:space="preserve"> </w:t>
      </w:r>
      <w:r>
        <w:rPr>
          <w:rFonts w:ascii="Arial MT" w:hAnsi="Arial MT"/>
        </w:rPr>
        <w:t>n.</w:t>
      </w:r>
      <w:r>
        <w:rPr>
          <w:rFonts w:ascii="Arial MT" w:hAnsi="Arial MT"/>
          <w:spacing w:val="2"/>
        </w:rPr>
        <w:t xml:space="preserve"> </w:t>
      </w:r>
      <w:r>
        <w:rPr>
          <w:rFonts w:ascii="Arial MT" w:hAnsi="Arial MT"/>
        </w:rPr>
        <w:t>69,</w:t>
      </w:r>
    </w:p>
    <w:p w:rsidR="00396134" w:rsidRDefault="00396134">
      <w:pPr>
        <w:pStyle w:val="Corpodeltesto"/>
        <w:rPr>
          <w:rFonts w:ascii="Arial MT"/>
        </w:rPr>
      </w:pPr>
    </w:p>
    <w:p w:rsidR="00396134" w:rsidRDefault="00396134">
      <w:pPr>
        <w:pStyle w:val="Corpodeltesto"/>
        <w:spacing w:before="9"/>
        <w:rPr>
          <w:rFonts w:ascii="Arial MT"/>
          <w:sz w:val="28"/>
        </w:rPr>
      </w:pPr>
    </w:p>
    <w:p w:rsidR="00396134" w:rsidRDefault="00CB615B">
      <w:pPr>
        <w:ind w:left="852" w:right="723"/>
        <w:jc w:val="center"/>
        <w:rPr>
          <w:rFonts w:ascii="Arial"/>
          <w:b/>
          <w:sz w:val="20"/>
        </w:rPr>
      </w:pPr>
      <w:r>
        <w:rPr>
          <w:rFonts w:ascii="Arial"/>
          <w:b/>
          <w:sz w:val="20"/>
          <w:u w:val="thick"/>
        </w:rPr>
        <w:t>D</w:t>
      </w:r>
      <w:r>
        <w:rPr>
          <w:rFonts w:ascii="Arial"/>
          <w:b/>
          <w:spacing w:val="-2"/>
          <w:sz w:val="20"/>
          <w:u w:val="thick"/>
        </w:rPr>
        <w:t xml:space="preserve"> </w:t>
      </w:r>
      <w:r>
        <w:rPr>
          <w:rFonts w:ascii="Arial"/>
          <w:b/>
          <w:sz w:val="20"/>
          <w:u w:val="thick"/>
        </w:rPr>
        <w:t>I</w:t>
      </w:r>
      <w:r>
        <w:rPr>
          <w:rFonts w:ascii="Arial"/>
          <w:b/>
          <w:spacing w:val="-2"/>
          <w:sz w:val="20"/>
          <w:u w:val="thick"/>
        </w:rPr>
        <w:t xml:space="preserve"> </w:t>
      </w:r>
      <w:r>
        <w:rPr>
          <w:rFonts w:ascii="Arial"/>
          <w:b/>
          <w:sz w:val="20"/>
          <w:u w:val="thick"/>
        </w:rPr>
        <w:t>C</w:t>
      </w:r>
      <w:r>
        <w:rPr>
          <w:rFonts w:ascii="Arial"/>
          <w:b/>
          <w:spacing w:val="-1"/>
          <w:sz w:val="20"/>
          <w:u w:val="thick"/>
        </w:rPr>
        <w:t xml:space="preserve"> </w:t>
      </w:r>
      <w:r>
        <w:rPr>
          <w:rFonts w:ascii="Arial"/>
          <w:b/>
          <w:sz w:val="20"/>
          <w:u w:val="thick"/>
        </w:rPr>
        <w:t>H</w:t>
      </w:r>
      <w:r>
        <w:rPr>
          <w:rFonts w:ascii="Arial"/>
          <w:b/>
          <w:spacing w:val="-2"/>
          <w:sz w:val="20"/>
          <w:u w:val="thick"/>
        </w:rPr>
        <w:t xml:space="preserve"> </w:t>
      </w:r>
      <w:r>
        <w:rPr>
          <w:rFonts w:ascii="Arial"/>
          <w:b/>
          <w:sz w:val="20"/>
          <w:u w:val="thick"/>
        </w:rPr>
        <w:t>I</w:t>
      </w:r>
      <w:r>
        <w:rPr>
          <w:rFonts w:ascii="Arial"/>
          <w:b/>
          <w:spacing w:val="-1"/>
          <w:sz w:val="20"/>
          <w:u w:val="thick"/>
        </w:rPr>
        <w:t xml:space="preserve"> </w:t>
      </w:r>
      <w:r>
        <w:rPr>
          <w:rFonts w:ascii="Arial"/>
          <w:b/>
          <w:sz w:val="20"/>
          <w:u w:val="thick"/>
        </w:rPr>
        <w:t>A</w:t>
      </w:r>
      <w:r>
        <w:rPr>
          <w:rFonts w:ascii="Arial"/>
          <w:b/>
          <w:spacing w:val="-14"/>
          <w:sz w:val="20"/>
          <w:u w:val="thick"/>
        </w:rPr>
        <w:t xml:space="preserve"> </w:t>
      </w:r>
      <w:r>
        <w:rPr>
          <w:rFonts w:ascii="Arial"/>
          <w:b/>
          <w:sz w:val="20"/>
          <w:u w:val="thick"/>
        </w:rPr>
        <w:t>R</w:t>
      </w:r>
      <w:r>
        <w:rPr>
          <w:rFonts w:ascii="Arial"/>
          <w:b/>
          <w:spacing w:val="-3"/>
          <w:sz w:val="20"/>
          <w:u w:val="thick"/>
        </w:rPr>
        <w:t xml:space="preserve"> </w:t>
      </w:r>
      <w:r>
        <w:rPr>
          <w:rFonts w:ascii="Arial"/>
          <w:b/>
          <w:sz w:val="20"/>
          <w:u w:val="thick"/>
        </w:rPr>
        <w:t>A</w:t>
      </w:r>
    </w:p>
    <w:p w:rsidR="00396134" w:rsidRDefault="00396134">
      <w:pPr>
        <w:pStyle w:val="Corpodeltesto"/>
        <w:rPr>
          <w:rFonts w:ascii="Arial"/>
          <w:b/>
          <w:sz w:val="20"/>
        </w:rPr>
      </w:pPr>
    </w:p>
    <w:p w:rsidR="00396134" w:rsidRDefault="00396134">
      <w:pPr>
        <w:pStyle w:val="Corpodeltesto"/>
        <w:spacing w:before="5"/>
        <w:rPr>
          <w:rFonts w:ascii="Arial"/>
          <w:b/>
          <w:sz w:val="19"/>
        </w:rPr>
      </w:pPr>
    </w:p>
    <w:p w:rsidR="00396134" w:rsidRDefault="00CB615B">
      <w:pPr>
        <w:ind w:left="531"/>
        <w:rPr>
          <w:rFonts w:ascii="Arial"/>
          <w:b/>
          <w:sz w:val="20"/>
        </w:rPr>
      </w:pPr>
      <w:r>
        <w:rPr>
          <w:rFonts w:ascii="Arial"/>
          <w:b/>
          <w:sz w:val="20"/>
        </w:rPr>
        <w:t>Che</w:t>
      </w:r>
      <w:r>
        <w:rPr>
          <w:rFonts w:ascii="Arial"/>
          <w:b/>
          <w:spacing w:val="-5"/>
          <w:sz w:val="20"/>
        </w:rPr>
        <w:t xml:space="preserve"> </w:t>
      </w:r>
      <w:r>
        <w:rPr>
          <w:rFonts w:ascii="Arial"/>
          <w:b/>
          <w:sz w:val="20"/>
        </w:rPr>
        <w:t>la</w:t>
      </w:r>
      <w:r>
        <w:rPr>
          <w:rFonts w:ascii="Arial"/>
          <w:b/>
          <w:spacing w:val="-4"/>
          <w:sz w:val="20"/>
        </w:rPr>
        <w:t xml:space="preserve"> </w:t>
      </w:r>
      <w:r>
        <w:rPr>
          <w:rFonts w:ascii="Arial"/>
          <w:b/>
          <w:sz w:val="20"/>
        </w:rPr>
        <w:t>presente</w:t>
      </w:r>
      <w:r>
        <w:rPr>
          <w:rFonts w:ascii="Arial"/>
          <w:b/>
          <w:spacing w:val="-4"/>
          <w:sz w:val="20"/>
        </w:rPr>
        <w:t xml:space="preserve"> </w:t>
      </w:r>
      <w:r>
        <w:rPr>
          <w:rFonts w:ascii="Arial"/>
          <w:b/>
          <w:sz w:val="20"/>
        </w:rPr>
        <w:t>deliberazione:</w:t>
      </w:r>
    </w:p>
    <w:p w:rsidR="00396134" w:rsidRPr="00567E9D" w:rsidRDefault="00CB615B">
      <w:pPr>
        <w:tabs>
          <w:tab w:val="left" w:pos="984"/>
        </w:tabs>
        <w:spacing w:before="86"/>
        <w:ind w:left="531"/>
        <w:rPr>
          <w:rFonts w:ascii="Arial MT" w:hAnsi="Arial MT"/>
          <w:sz w:val="20"/>
        </w:rPr>
      </w:pPr>
      <w:r>
        <w:rPr>
          <w:rFonts w:ascii="Arial MT" w:hAnsi="Arial MT"/>
          <w:sz w:val="24"/>
        </w:rPr>
        <w:t>x</w:t>
      </w:r>
      <w:r>
        <w:rPr>
          <w:rFonts w:ascii="Arial MT" w:hAnsi="Arial MT"/>
          <w:sz w:val="24"/>
        </w:rPr>
        <w:tab/>
      </w:r>
      <w:r>
        <w:rPr>
          <w:rFonts w:ascii="Arial MT" w:hAnsi="Arial MT"/>
          <w:sz w:val="20"/>
        </w:rPr>
        <w:t>è</w:t>
      </w:r>
      <w:r>
        <w:rPr>
          <w:rFonts w:ascii="Arial MT" w:hAnsi="Arial MT"/>
          <w:spacing w:val="-4"/>
          <w:sz w:val="20"/>
        </w:rPr>
        <w:t xml:space="preserve"> </w:t>
      </w:r>
      <w:r>
        <w:rPr>
          <w:rFonts w:ascii="Arial MT" w:hAnsi="Arial MT"/>
          <w:sz w:val="20"/>
        </w:rPr>
        <w:t>divenuta</w:t>
      </w:r>
      <w:r>
        <w:rPr>
          <w:rFonts w:ascii="Arial MT" w:hAnsi="Arial MT"/>
          <w:spacing w:val="-4"/>
          <w:sz w:val="20"/>
        </w:rPr>
        <w:t xml:space="preserve"> </w:t>
      </w:r>
      <w:r>
        <w:rPr>
          <w:rFonts w:ascii="Arial MT" w:hAnsi="Arial MT"/>
          <w:sz w:val="20"/>
        </w:rPr>
        <w:t>esecutiva</w:t>
      </w:r>
      <w:r>
        <w:rPr>
          <w:rFonts w:ascii="Arial MT" w:hAnsi="Arial MT"/>
          <w:spacing w:val="-3"/>
          <w:sz w:val="20"/>
        </w:rPr>
        <w:t xml:space="preserve"> </w:t>
      </w:r>
      <w:r>
        <w:rPr>
          <w:rFonts w:ascii="Arial MT" w:hAnsi="Arial MT"/>
          <w:sz w:val="20"/>
        </w:rPr>
        <w:t>il</w:t>
      </w:r>
      <w:r>
        <w:rPr>
          <w:rFonts w:ascii="Arial MT" w:hAnsi="Arial MT"/>
          <w:spacing w:val="-2"/>
          <w:sz w:val="20"/>
        </w:rPr>
        <w:t xml:space="preserve"> </w:t>
      </w:r>
      <w:r>
        <w:rPr>
          <w:rFonts w:ascii="Arial MT" w:hAnsi="Arial MT"/>
          <w:sz w:val="20"/>
        </w:rPr>
        <w:t>giorno</w:t>
      </w:r>
      <w:r w:rsidR="00A7126B">
        <w:rPr>
          <w:rFonts w:ascii="Arial MT" w:hAnsi="Arial MT"/>
          <w:sz w:val="20"/>
        </w:rPr>
        <w:t xml:space="preserve"> </w:t>
      </w:r>
      <w:r w:rsidR="00F41F82">
        <w:rPr>
          <w:rFonts w:ascii="Arial MT" w:hAnsi="Arial MT"/>
          <w:sz w:val="20"/>
        </w:rPr>
        <w:t>14</w:t>
      </w:r>
      <w:r w:rsidR="00B70C46" w:rsidRPr="00567E9D">
        <w:rPr>
          <w:rFonts w:ascii="Arial MT" w:hAnsi="Arial MT"/>
          <w:spacing w:val="-4"/>
          <w:sz w:val="20"/>
        </w:rPr>
        <w:t>-</w:t>
      </w:r>
      <w:r w:rsidR="00231523">
        <w:rPr>
          <w:rFonts w:ascii="Arial MT" w:hAnsi="Arial MT"/>
          <w:spacing w:val="-4"/>
          <w:sz w:val="20"/>
        </w:rPr>
        <w:t>0</w:t>
      </w:r>
      <w:r w:rsidR="0098468F">
        <w:rPr>
          <w:rFonts w:ascii="Arial MT" w:hAnsi="Arial MT"/>
          <w:spacing w:val="-4"/>
          <w:sz w:val="20"/>
        </w:rPr>
        <w:t>3</w:t>
      </w:r>
      <w:r w:rsidR="00B70C46" w:rsidRPr="00567E9D">
        <w:rPr>
          <w:rFonts w:ascii="Arial MT" w:hAnsi="Arial MT"/>
          <w:spacing w:val="-4"/>
          <w:sz w:val="20"/>
        </w:rPr>
        <w:t>-202</w:t>
      </w:r>
      <w:r w:rsidR="00231523">
        <w:rPr>
          <w:rFonts w:ascii="Arial MT" w:hAnsi="Arial MT"/>
          <w:spacing w:val="-4"/>
          <w:sz w:val="20"/>
        </w:rPr>
        <w:t>5</w:t>
      </w:r>
      <w:r w:rsidRPr="00567E9D">
        <w:rPr>
          <w:rFonts w:ascii="Arial MT" w:hAnsi="Arial MT"/>
          <w:sz w:val="20"/>
        </w:rPr>
        <w:t>;</w:t>
      </w:r>
    </w:p>
    <w:p w:rsidR="00396134" w:rsidRDefault="00CB615B">
      <w:pPr>
        <w:tabs>
          <w:tab w:val="left" w:pos="977"/>
        </w:tabs>
        <w:spacing w:before="83"/>
        <w:ind w:left="531"/>
        <w:rPr>
          <w:rFonts w:ascii="Arial MT"/>
          <w:sz w:val="20"/>
        </w:rPr>
      </w:pPr>
      <w:r w:rsidRPr="00567E9D">
        <w:rPr>
          <w:rFonts w:ascii="Arial MT"/>
        </w:rPr>
        <w:t>x</w:t>
      </w:r>
      <w:r w:rsidRPr="00567E9D">
        <w:rPr>
          <w:rFonts w:ascii="Arial MT"/>
        </w:rPr>
        <w:tab/>
      </w:r>
      <w:r w:rsidRPr="00567E9D">
        <w:rPr>
          <w:rFonts w:ascii="Arial MT"/>
          <w:sz w:val="20"/>
        </w:rPr>
        <w:t>essendo</w:t>
      </w:r>
      <w:r w:rsidRPr="00567E9D">
        <w:rPr>
          <w:rFonts w:ascii="Arial MT"/>
          <w:spacing w:val="-6"/>
          <w:sz w:val="20"/>
        </w:rPr>
        <w:t xml:space="preserve"> </w:t>
      </w:r>
      <w:r w:rsidRPr="00567E9D">
        <w:rPr>
          <w:rFonts w:ascii="Arial MT"/>
          <w:sz w:val="20"/>
        </w:rPr>
        <w:t>stata</w:t>
      </w:r>
      <w:r w:rsidRPr="00567E9D">
        <w:rPr>
          <w:rFonts w:ascii="Arial MT"/>
          <w:spacing w:val="-6"/>
          <w:sz w:val="20"/>
        </w:rPr>
        <w:t xml:space="preserve"> </w:t>
      </w:r>
      <w:r w:rsidRPr="00567E9D">
        <w:rPr>
          <w:rFonts w:ascii="Arial MT"/>
          <w:sz w:val="20"/>
        </w:rPr>
        <w:t>dichiarata</w:t>
      </w:r>
      <w:r w:rsidRPr="00567E9D">
        <w:rPr>
          <w:rFonts w:ascii="Arial MT"/>
          <w:spacing w:val="-3"/>
          <w:sz w:val="20"/>
        </w:rPr>
        <w:t xml:space="preserve"> </w:t>
      </w:r>
      <w:r w:rsidRPr="00567E9D">
        <w:rPr>
          <w:rFonts w:ascii="Arial MT"/>
          <w:sz w:val="20"/>
        </w:rPr>
        <w:t>immediatamente</w:t>
      </w:r>
      <w:r w:rsidRPr="00567E9D">
        <w:rPr>
          <w:rFonts w:ascii="Arial MT"/>
          <w:spacing w:val="-9"/>
          <w:sz w:val="20"/>
        </w:rPr>
        <w:t xml:space="preserve"> </w:t>
      </w:r>
      <w:r w:rsidRPr="00567E9D">
        <w:rPr>
          <w:rFonts w:ascii="Arial MT"/>
          <w:sz w:val="20"/>
        </w:rPr>
        <w:t>esecutiva</w:t>
      </w:r>
      <w:r>
        <w:rPr>
          <w:rFonts w:ascii="Arial MT"/>
          <w:sz w:val="20"/>
        </w:rPr>
        <w:t>.</w:t>
      </w:r>
    </w:p>
    <w:p w:rsidR="00396134" w:rsidRDefault="00396134">
      <w:pPr>
        <w:pStyle w:val="Corpodeltesto"/>
        <w:spacing w:before="7"/>
        <w:rPr>
          <w:rFonts w:ascii="Arial MT"/>
          <w:sz w:val="30"/>
        </w:rPr>
      </w:pPr>
    </w:p>
    <w:p w:rsidR="00231523" w:rsidRPr="00567E9D" w:rsidRDefault="00CB615B" w:rsidP="00231523">
      <w:pPr>
        <w:tabs>
          <w:tab w:val="left" w:pos="984"/>
        </w:tabs>
        <w:spacing w:before="86"/>
        <w:ind w:left="531"/>
        <w:rPr>
          <w:rFonts w:ascii="Arial MT" w:hAnsi="Arial MT"/>
          <w:sz w:val="20"/>
        </w:rPr>
      </w:pPr>
      <w:r>
        <w:rPr>
          <w:rFonts w:ascii="Arial" w:hAnsi="Arial"/>
          <w:i/>
          <w:sz w:val="20"/>
        </w:rPr>
        <w:t>Dalla</w:t>
      </w:r>
      <w:r>
        <w:rPr>
          <w:rFonts w:ascii="Arial" w:hAnsi="Arial"/>
          <w:i/>
          <w:spacing w:val="-4"/>
          <w:sz w:val="20"/>
        </w:rPr>
        <w:t xml:space="preserve"> </w:t>
      </w:r>
      <w:r>
        <w:rPr>
          <w:rFonts w:ascii="Arial" w:hAnsi="Arial"/>
          <w:i/>
          <w:sz w:val="20"/>
        </w:rPr>
        <w:t>residenza</w:t>
      </w:r>
      <w:r>
        <w:rPr>
          <w:rFonts w:ascii="Arial" w:hAnsi="Arial"/>
          <w:i/>
          <w:spacing w:val="-2"/>
          <w:sz w:val="20"/>
        </w:rPr>
        <w:t xml:space="preserve"> </w:t>
      </w:r>
      <w:r>
        <w:rPr>
          <w:rFonts w:ascii="Arial" w:hAnsi="Arial"/>
          <w:i/>
          <w:sz w:val="20"/>
        </w:rPr>
        <w:t>comunale,</w:t>
      </w:r>
      <w:r>
        <w:rPr>
          <w:rFonts w:ascii="Arial" w:hAnsi="Arial"/>
          <w:i/>
          <w:spacing w:val="-11"/>
          <w:sz w:val="20"/>
        </w:rPr>
        <w:t xml:space="preserve"> </w:t>
      </w:r>
      <w:r>
        <w:rPr>
          <w:rFonts w:ascii="Arial" w:hAnsi="Arial"/>
          <w:i/>
          <w:sz w:val="20"/>
        </w:rPr>
        <w:t>lì</w:t>
      </w:r>
      <w:r>
        <w:rPr>
          <w:rFonts w:ascii="Arial" w:hAnsi="Arial"/>
          <w:i/>
          <w:spacing w:val="-4"/>
          <w:sz w:val="20"/>
        </w:rPr>
        <w:t xml:space="preserve"> </w:t>
      </w:r>
      <w:r w:rsidR="008D04F6">
        <w:rPr>
          <w:rFonts w:ascii="Arial" w:hAnsi="Arial"/>
          <w:i/>
          <w:spacing w:val="-4"/>
          <w:sz w:val="20"/>
        </w:rPr>
        <w:t xml:space="preserve"> </w:t>
      </w:r>
      <w:r w:rsidR="00F41F82">
        <w:rPr>
          <w:rFonts w:ascii="Arial" w:hAnsi="Arial"/>
          <w:i/>
          <w:spacing w:val="-4"/>
          <w:sz w:val="20"/>
        </w:rPr>
        <w:t>14</w:t>
      </w:r>
      <w:r w:rsidR="00231523" w:rsidRPr="00567E9D">
        <w:rPr>
          <w:rFonts w:ascii="Arial MT" w:hAnsi="Arial MT"/>
          <w:spacing w:val="-4"/>
          <w:sz w:val="20"/>
        </w:rPr>
        <w:t>-</w:t>
      </w:r>
      <w:r w:rsidR="00231523">
        <w:rPr>
          <w:rFonts w:ascii="Arial MT" w:hAnsi="Arial MT"/>
          <w:spacing w:val="-4"/>
          <w:sz w:val="20"/>
        </w:rPr>
        <w:t>0</w:t>
      </w:r>
      <w:r w:rsidR="0098468F">
        <w:rPr>
          <w:rFonts w:ascii="Arial MT" w:hAnsi="Arial MT"/>
          <w:spacing w:val="-4"/>
          <w:sz w:val="20"/>
        </w:rPr>
        <w:t>3</w:t>
      </w:r>
      <w:r w:rsidR="00231523" w:rsidRPr="00567E9D">
        <w:rPr>
          <w:rFonts w:ascii="Arial MT" w:hAnsi="Arial MT"/>
          <w:spacing w:val="-4"/>
          <w:sz w:val="20"/>
        </w:rPr>
        <w:t>-202</w:t>
      </w:r>
      <w:r w:rsidR="00231523">
        <w:rPr>
          <w:rFonts w:ascii="Arial MT" w:hAnsi="Arial MT"/>
          <w:spacing w:val="-4"/>
          <w:sz w:val="20"/>
        </w:rPr>
        <w:t>5</w:t>
      </w:r>
    </w:p>
    <w:p w:rsidR="00396134" w:rsidRPr="00567E9D" w:rsidRDefault="00CB615B">
      <w:pPr>
        <w:tabs>
          <w:tab w:val="left" w:pos="7054"/>
        </w:tabs>
        <w:ind w:left="531"/>
        <w:rPr>
          <w:rFonts w:ascii="Arial" w:hAnsi="Arial"/>
          <w:b/>
          <w:sz w:val="20"/>
        </w:rPr>
      </w:pPr>
      <w:r w:rsidRPr="00567E9D">
        <w:rPr>
          <w:rFonts w:ascii="Arial" w:hAnsi="Arial"/>
          <w:i/>
          <w:sz w:val="20"/>
        </w:rPr>
        <w:tab/>
      </w:r>
      <w:r w:rsidRPr="00567E9D">
        <w:rPr>
          <w:rFonts w:ascii="Arial" w:hAnsi="Arial"/>
          <w:b/>
          <w:sz w:val="20"/>
        </w:rPr>
        <w:t>Il</w:t>
      </w:r>
      <w:r w:rsidRPr="00567E9D">
        <w:rPr>
          <w:rFonts w:ascii="Arial" w:hAnsi="Arial"/>
          <w:b/>
          <w:spacing w:val="-4"/>
          <w:sz w:val="20"/>
        </w:rPr>
        <w:t xml:space="preserve"> </w:t>
      </w:r>
      <w:r w:rsidRPr="00567E9D">
        <w:rPr>
          <w:rFonts w:ascii="Arial" w:hAnsi="Arial"/>
          <w:b/>
          <w:sz w:val="20"/>
        </w:rPr>
        <w:t>Segretario</w:t>
      </w:r>
      <w:r w:rsidRPr="00567E9D">
        <w:rPr>
          <w:rFonts w:ascii="Arial" w:hAnsi="Arial"/>
          <w:b/>
          <w:spacing w:val="-4"/>
          <w:sz w:val="20"/>
        </w:rPr>
        <w:t xml:space="preserve"> </w:t>
      </w:r>
      <w:r w:rsidRPr="00567E9D">
        <w:rPr>
          <w:rFonts w:ascii="Arial" w:hAnsi="Arial"/>
          <w:b/>
          <w:sz w:val="20"/>
        </w:rPr>
        <w:t>Comunale</w:t>
      </w:r>
    </w:p>
    <w:p w:rsidR="00396134" w:rsidRDefault="00396134">
      <w:pPr>
        <w:pStyle w:val="Corpodeltesto"/>
        <w:spacing w:before="3"/>
        <w:rPr>
          <w:rFonts w:ascii="Arial"/>
          <w:b/>
          <w:sz w:val="20"/>
        </w:rPr>
      </w:pPr>
    </w:p>
    <w:p w:rsidR="00396134" w:rsidRDefault="00CB615B">
      <w:pPr>
        <w:ind w:left="6874"/>
        <w:rPr>
          <w:rFonts w:ascii="Arial MT"/>
          <w:sz w:val="20"/>
        </w:rPr>
      </w:pPr>
      <w:r>
        <w:rPr>
          <w:rFonts w:ascii="Arial MT"/>
          <w:sz w:val="20"/>
        </w:rPr>
        <w:t>F.to</w:t>
      </w:r>
      <w:r>
        <w:rPr>
          <w:rFonts w:ascii="Arial MT"/>
          <w:spacing w:val="28"/>
          <w:sz w:val="20"/>
        </w:rPr>
        <w:t xml:space="preserve"> </w:t>
      </w:r>
      <w:r>
        <w:rPr>
          <w:rFonts w:ascii="Arial MT"/>
          <w:sz w:val="20"/>
        </w:rPr>
        <w:t>dott.ssa</w:t>
      </w:r>
      <w:r>
        <w:rPr>
          <w:rFonts w:ascii="Arial MT"/>
          <w:spacing w:val="-11"/>
          <w:sz w:val="20"/>
        </w:rPr>
        <w:t xml:space="preserve"> </w:t>
      </w:r>
      <w:r>
        <w:rPr>
          <w:rFonts w:ascii="Arial MT"/>
          <w:sz w:val="20"/>
        </w:rPr>
        <w:t>Dorotea</w:t>
      </w:r>
      <w:r>
        <w:rPr>
          <w:rFonts w:ascii="Arial MT"/>
          <w:spacing w:val="-13"/>
          <w:sz w:val="20"/>
        </w:rPr>
        <w:t xml:space="preserve"> </w:t>
      </w:r>
      <w:r>
        <w:rPr>
          <w:rFonts w:ascii="Arial MT"/>
          <w:sz w:val="20"/>
        </w:rPr>
        <w:t>Todaro</w:t>
      </w:r>
    </w:p>
    <w:sectPr w:rsidR="00396134" w:rsidSect="008762B0">
      <w:pgSz w:w="11900" w:h="16840"/>
      <w:pgMar w:top="709" w:right="560" w:bottom="280" w:left="11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TTERA 10cpi">
    <w:panose1 w:val="00000000000000000000"/>
    <w:charset w:val="00"/>
    <w:family w:val="modern"/>
    <w:notTrueType/>
    <w:pitch w:val="default"/>
    <w:sig w:usb0="00000003" w:usb1="00000000" w:usb2="00000000" w:usb3="00000000" w:csb0="00000001" w:csb1="00000000"/>
  </w:font>
  <w:font w:name="Arial MT">
    <w:altName w:val="Arial"/>
    <w:charset w:val="01"/>
    <w:family w:val="swiss"/>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sz w:val="24"/>
        <w:szCs w:val="24"/>
      </w:rPr>
    </w:lvl>
    <w:lvl w:ilvl="1">
      <w:start w:val="1"/>
      <w:numFmt w:val="bullet"/>
      <w:lvlText w:val=""/>
      <w:lvlJc w:val="left"/>
      <w:pPr>
        <w:tabs>
          <w:tab w:val="num" w:pos="576"/>
        </w:tabs>
        <w:ind w:left="576" w:hanging="576"/>
      </w:pPr>
      <w:rPr>
        <w:rFonts w:ascii="Wingdings" w:hAnsi="Wingdings"/>
      </w:rPr>
    </w:lvl>
    <w:lvl w:ilvl="2">
      <w:start w:val="1"/>
      <w:numFmt w:val="none"/>
      <w:suff w:val="nothing"/>
      <w:lvlText w:val=""/>
      <w:lvlJc w:val="left"/>
      <w:pPr>
        <w:tabs>
          <w:tab w:val="num" w:pos="0"/>
        </w:tabs>
        <w:ind w:left="720" w:hanging="720"/>
      </w:pPr>
      <w:rPr>
        <w:rFonts w:ascii="Times New Roman" w:eastAsia="Times New Roman" w:hAnsi="Times New Roman"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eastAsia="Times New Roman"/>
        <w:sz w:val="28"/>
        <w:szCs w:val="28"/>
        <w:lang w:val="it-IT"/>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sz w:val="22"/>
        <w:szCs w:val="22"/>
        <w:lang w:eastAsia="en-US"/>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3">
    <w:nsid w:val="00000005"/>
    <w:multiLevelType w:val="singleLevel"/>
    <w:tmpl w:val="2F147A78"/>
    <w:name w:val="WW8Num5"/>
    <w:lvl w:ilvl="0">
      <w:start w:val="1"/>
      <w:numFmt w:val="lowerLetter"/>
      <w:lvlText w:val="%1)"/>
      <w:lvlJc w:val="left"/>
      <w:pPr>
        <w:tabs>
          <w:tab w:val="num" w:pos="0"/>
        </w:tabs>
        <w:ind w:left="720" w:hanging="360"/>
      </w:pPr>
      <w:rPr>
        <w:rFonts w:ascii="Times New Roman" w:eastAsia="Calibri" w:hAnsi="Times New Roman" w:cs="Arial" w:hint="default"/>
        <w:sz w:val="22"/>
        <w:szCs w:val="22"/>
        <w:lang w:eastAsia="en-US"/>
      </w:rPr>
    </w:lvl>
  </w:abstractNum>
  <w:abstractNum w:abstractNumId="4">
    <w:nsid w:val="000E39A3"/>
    <w:multiLevelType w:val="hybridMultilevel"/>
    <w:tmpl w:val="01CC7040"/>
    <w:lvl w:ilvl="0" w:tplc="83DC0E7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51C1FDA"/>
    <w:multiLevelType w:val="hybridMultilevel"/>
    <w:tmpl w:val="76ECA138"/>
    <w:lvl w:ilvl="0" w:tplc="001ED7A4">
      <w:numFmt w:val="bullet"/>
      <w:lvlText w:val="-"/>
      <w:lvlJc w:val="left"/>
      <w:pPr>
        <w:tabs>
          <w:tab w:val="num" w:pos="1494"/>
        </w:tabs>
        <w:ind w:left="1494" w:hanging="360"/>
      </w:pPr>
      <w:rPr>
        <w:rFonts w:ascii="Times New Roman" w:eastAsia="Times New Roman" w:hAnsi="Times New Roman" w:cs="Times New Roman" w:hint="default"/>
      </w:rPr>
    </w:lvl>
    <w:lvl w:ilvl="1" w:tplc="04100003" w:tentative="1">
      <w:start w:val="1"/>
      <w:numFmt w:val="bullet"/>
      <w:lvlText w:val="o"/>
      <w:lvlJc w:val="left"/>
      <w:pPr>
        <w:tabs>
          <w:tab w:val="num" w:pos="2214"/>
        </w:tabs>
        <w:ind w:left="2214" w:hanging="360"/>
      </w:pPr>
      <w:rPr>
        <w:rFonts w:ascii="Courier New" w:hAnsi="Courier New" w:cs="Courier New" w:hint="default"/>
      </w:rPr>
    </w:lvl>
    <w:lvl w:ilvl="2" w:tplc="04100005" w:tentative="1">
      <w:start w:val="1"/>
      <w:numFmt w:val="bullet"/>
      <w:lvlText w:val=""/>
      <w:lvlJc w:val="left"/>
      <w:pPr>
        <w:tabs>
          <w:tab w:val="num" w:pos="2934"/>
        </w:tabs>
        <w:ind w:left="2934" w:hanging="360"/>
      </w:pPr>
      <w:rPr>
        <w:rFonts w:ascii="Wingdings" w:hAnsi="Wingdings" w:hint="default"/>
      </w:rPr>
    </w:lvl>
    <w:lvl w:ilvl="3" w:tplc="04100001" w:tentative="1">
      <w:start w:val="1"/>
      <w:numFmt w:val="bullet"/>
      <w:lvlText w:val=""/>
      <w:lvlJc w:val="left"/>
      <w:pPr>
        <w:tabs>
          <w:tab w:val="num" w:pos="3654"/>
        </w:tabs>
        <w:ind w:left="3654" w:hanging="360"/>
      </w:pPr>
      <w:rPr>
        <w:rFonts w:ascii="Symbol" w:hAnsi="Symbol" w:hint="default"/>
      </w:rPr>
    </w:lvl>
    <w:lvl w:ilvl="4" w:tplc="04100003" w:tentative="1">
      <w:start w:val="1"/>
      <w:numFmt w:val="bullet"/>
      <w:lvlText w:val="o"/>
      <w:lvlJc w:val="left"/>
      <w:pPr>
        <w:tabs>
          <w:tab w:val="num" w:pos="4374"/>
        </w:tabs>
        <w:ind w:left="4374" w:hanging="360"/>
      </w:pPr>
      <w:rPr>
        <w:rFonts w:ascii="Courier New" w:hAnsi="Courier New" w:cs="Courier New" w:hint="default"/>
      </w:rPr>
    </w:lvl>
    <w:lvl w:ilvl="5" w:tplc="04100005" w:tentative="1">
      <w:start w:val="1"/>
      <w:numFmt w:val="bullet"/>
      <w:lvlText w:val=""/>
      <w:lvlJc w:val="left"/>
      <w:pPr>
        <w:tabs>
          <w:tab w:val="num" w:pos="5094"/>
        </w:tabs>
        <w:ind w:left="5094" w:hanging="360"/>
      </w:pPr>
      <w:rPr>
        <w:rFonts w:ascii="Wingdings" w:hAnsi="Wingdings" w:hint="default"/>
      </w:rPr>
    </w:lvl>
    <w:lvl w:ilvl="6" w:tplc="04100001" w:tentative="1">
      <w:start w:val="1"/>
      <w:numFmt w:val="bullet"/>
      <w:lvlText w:val=""/>
      <w:lvlJc w:val="left"/>
      <w:pPr>
        <w:tabs>
          <w:tab w:val="num" w:pos="5814"/>
        </w:tabs>
        <w:ind w:left="5814" w:hanging="360"/>
      </w:pPr>
      <w:rPr>
        <w:rFonts w:ascii="Symbol" w:hAnsi="Symbol" w:hint="default"/>
      </w:rPr>
    </w:lvl>
    <w:lvl w:ilvl="7" w:tplc="04100003" w:tentative="1">
      <w:start w:val="1"/>
      <w:numFmt w:val="bullet"/>
      <w:lvlText w:val="o"/>
      <w:lvlJc w:val="left"/>
      <w:pPr>
        <w:tabs>
          <w:tab w:val="num" w:pos="6534"/>
        </w:tabs>
        <w:ind w:left="6534" w:hanging="360"/>
      </w:pPr>
      <w:rPr>
        <w:rFonts w:ascii="Courier New" w:hAnsi="Courier New" w:cs="Courier New" w:hint="default"/>
      </w:rPr>
    </w:lvl>
    <w:lvl w:ilvl="8" w:tplc="04100005" w:tentative="1">
      <w:start w:val="1"/>
      <w:numFmt w:val="bullet"/>
      <w:lvlText w:val=""/>
      <w:lvlJc w:val="left"/>
      <w:pPr>
        <w:tabs>
          <w:tab w:val="num" w:pos="7254"/>
        </w:tabs>
        <w:ind w:left="7254" w:hanging="360"/>
      </w:pPr>
      <w:rPr>
        <w:rFonts w:ascii="Wingdings" w:hAnsi="Wingdings" w:hint="default"/>
      </w:rPr>
    </w:lvl>
  </w:abstractNum>
  <w:abstractNum w:abstractNumId="6">
    <w:nsid w:val="06273275"/>
    <w:multiLevelType w:val="hybridMultilevel"/>
    <w:tmpl w:val="D6A4E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6ED6A00"/>
    <w:multiLevelType w:val="singleLevel"/>
    <w:tmpl w:val="04100017"/>
    <w:lvl w:ilvl="0">
      <w:start w:val="1"/>
      <w:numFmt w:val="lowerLetter"/>
      <w:lvlText w:val="%1)"/>
      <w:lvlJc w:val="left"/>
      <w:pPr>
        <w:tabs>
          <w:tab w:val="num" w:pos="360"/>
        </w:tabs>
        <w:ind w:left="360" w:hanging="360"/>
      </w:pPr>
      <w:rPr>
        <w:rFonts w:hint="default"/>
      </w:rPr>
    </w:lvl>
  </w:abstractNum>
  <w:abstractNum w:abstractNumId="8">
    <w:nsid w:val="06FF1FC3"/>
    <w:multiLevelType w:val="hybridMultilevel"/>
    <w:tmpl w:val="85CA04E8"/>
    <w:lvl w:ilvl="0" w:tplc="B1FEDC88">
      <w:start w:val="1"/>
      <w:numFmt w:val="decimal"/>
      <w:lvlText w:val="%1."/>
      <w:lvlJc w:val="left"/>
      <w:pPr>
        <w:ind w:left="540" w:hanging="240"/>
      </w:pPr>
      <w:rPr>
        <w:rFonts w:ascii="Times New Roman" w:eastAsia="Times New Roman" w:hAnsi="Times New Roman" w:cs="Times New Roman" w:hint="default"/>
        <w:b/>
        <w:bCs/>
        <w:w w:val="99"/>
        <w:sz w:val="24"/>
        <w:szCs w:val="24"/>
        <w:lang w:val="it-IT" w:eastAsia="en-US" w:bidi="ar-SA"/>
      </w:rPr>
    </w:lvl>
    <w:lvl w:ilvl="1" w:tplc="0FCC4118">
      <w:numFmt w:val="bullet"/>
      <w:lvlText w:val="•"/>
      <w:lvlJc w:val="left"/>
      <w:pPr>
        <w:ind w:left="1540" w:hanging="240"/>
      </w:pPr>
      <w:rPr>
        <w:rFonts w:hint="default"/>
        <w:lang w:val="it-IT" w:eastAsia="en-US" w:bidi="ar-SA"/>
      </w:rPr>
    </w:lvl>
    <w:lvl w:ilvl="2" w:tplc="A7E0C5E4">
      <w:numFmt w:val="bullet"/>
      <w:lvlText w:val="•"/>
      <w:lvlJc w:val="left"/>
      <w:pPr>
        <w:ind w:left="2540" w:hanging="240"/>
      </w:pPr>
      <w:rPr>
        <w:rFonts w:hint="default"/>
        <w:lang w:val="it-IT" w:eastAsia="en-US" w:bidi="ar-SA"/>
      </w:rPr>
    </w:lvl>
    <w:lvl w:ilvl="3" w:tplc="490810A4">
      <w:numFmt w:val="bullet"/>
      <w:lvlText w:val="•"/>
      <w:lvlJc w:val="left"/>
      <w:pPr>
        <w:ind w:left="3540" w:hanging="240"/>
      </w:pPr>
      <w:rPr>
        <w:rFonts w:hint="default"/>
        <w:lang w:val="it-IT" w:eastAsia="en-US" w:bidi="ar-SA"/>
      </w:rPr>
    </w:lvl>
    <w:lvl w:ilvl="4" w:tplc="C6B47E5C">
      <w:numFmt w:val="bullet"/>
      <w:lvlText w:val="•"/>
      <w:lvlJc w:val="left"/>
      <w:pPr>
        <w:ind w:left="4540" w:hanging="240"/>
      </w:pPr>
      <w:rPr>
        <w:rFonts w:hint="default"/>
        <w:lang w:val="it-IT" w:eastAsia="en-US" w:bidi="ar-SA"/>
      </w:rPr>
    </w:lvl>
    <w:lvl w:ilvl="5" w:tplc="1D92DAEA">
      <w:numFmt w:val="bullet"/>
      <w:lvlText w:val="•"/>
      <w:lvlJc w:val="left"/>
      <w:pPr>
        <w:ind w:left="5540" w:hanging="240"/>
      </w:pPr>
      <w:rPr>
        <w:rFonts w:hint="default"/>
        <w:lang w:val="it-IT" w:eastAsia="en-US" w:bidi="ar-SA"/>
      </w:rPr>
    </w:lvl>
    <w:lvl w:ilvl="6" w:tplc="FB6622B2">
      <w:numFmt w:val="bullet"/>
      <w:lvlText w:val="•"/>
      <w:lvlJc w:val="left"/>
      <w:pPr>
        <w:ind w:left="6540" w:hanging="240"/>
      </w:pPr>
      <w:rPr>
        <w:rFonts w:hint="default"/>
        <w:lang w:val="it-IT" w:eastAsia="en-US" w:bidi="ar-SA"/>
      </w:rPr>
    </w:lvl>
    <w:lvl w:ilvl="7" w:tplc="71ECDA00">
      <w:numFmt w:val="bullet"/>
      <w:lvlText w:val="•"/>
      <w:lvlJc w:val="left"/>
      <w:pPr>
        <w:ind w:left="7540" w:hanging="240"/>
      </w:pPr>
      <w:rPr>
        <w:rFonts w:hint="default"/>
        <w:lang w:val="it-IT" w:eastAsia="en-US" w:bidi="ar-SA"/>
      </w:rPr>
    </w:lvl>
    <w:lvl w:ilvl="8" w:tplc="C0AE86EE">
      <w:numFmt w:val="bullet"/>
      <w:lvlText w:val="•"/>
      <w:lvlJc w:val="left"/>
      <w:pPr>
        <w:ind w:left="8540" w:hanging="240"/>
      </w:pPr>
      <w:rPr>
        <w:rFonts w:hint="default"/>
        <w:lang w:val="it-IT" w:eastAsia="en-US" w:bidi="ar-SA"/>
      </w:rPr>
    </w:lvl>
  </w:abstractNum>
  <w:abstractNum w:abstractNumId="9">
    <w:nsid w:val="072B2392"/>
    <w:multiLevelType w:val="hybridMultilevel"/>
    <w:tmpl w:val="FE989F2E"/>
    <w:lvl w:ilvl="0" w:tplc="7FEC05CE">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nsid w:val="090A66F7"/>
    <w:multiLevelType w:val="hybridMultilevel"/>
    <w:tmpl w:val="F59AD0DE"/>
    <w:lvl w:ilvl="0" w:tplc="037AB1B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14E0280"/>
    <w:multiLevelType w:val="singleLevel"/>
    <w:tmpl w:val="0410000F"/>
    <w:lvl w:ilvl="0">
      <w:start w:val="1"/>
      <w:numFmt w:val="decimal"/>
      <w:lvlText w:val="%1."/>
      <w:lvlJc w:val="left"/>
      <w:pPr>
        <w:tabs>
          <w:tab w:val="num" w:pos="360"/>
        </w:tabs>
        <w:ind w:left="360" w:hanging="360"/>
      </w:pPr>
    </w:lvl>
  </w:abstractNum>
  <w:abstractNum w:abstractNumId="12">
    <w:nsid w:val="147C0375"/>
    <w:multiLevelType w:val="hybridMultilevel"/>
    <w:tmpl w:val="23584B2C"/>
    <w:lvl w:ilvl="0" w:tplc="C27C96E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CBB6F0C"/>
    <w:multiLevelType w:val="hybridMultilevel"/>
    <w:tmpl w:val="E9B0BBE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4">
    <w:nsid w:val="1DC67CA3"/>
    <w:multiLevelType w:val="hybridMultilevel"/>
    <w:tmpl w:val="E9B0BBE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5">
    <w:nsid w:val="21FA32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230F2FF7"/>
    <w:multiLevelType w:val="hybridMultilevel"/>
    <w:tmpl w:val="BE1A7A72"/>
    <w:lvl w:ilvl="0" w:tplc="0410000F">
      <w:start w:val="1"/>
      <w:numFmt w:val="decimal"/>
      <w:lvlText w:val="%1."/>
      <w:lvlJc w:val="left"/>
      <w:pPr>
        <w:tabs>
          <w:tab w:val="num" w:pos="720"/>
        </w:tabs>
        <w:ind w:left="720" w:hanging="360"/>
      </w:pPr>
    </w:lvl>
    <w:lvl w:ilvl="1" w:tplc="A0E60468">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2499289A"/>
    <w:multiLevelType w:val="hybridMultilevel"/>
    <w:tmpl w:val="A9EAF258"/>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27BB69AF"/>
    <w:multiLevelType w:val="hybridMultilevel"/>
    <w:tmpl w:val="A9EAF258"/>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2A425CAF"/>
    <w:multiLevelType w:val="hybridMultilevel"/>
    <w:tmpl w:val="85CA04E8"/>
    <w:lvl w:ilvl="0" w:tplc="B1FEDC88">
      <w:start w:val="1"/>
      <w:numFmt w:val="decimal"/>
      <w:lvlText w:val="%1."/>
      <w:lvlJc w:val="left"/>
      <w:pPr>
        <w:ind w:left="540" w:hanging="240"/>
      </w:pPr>
      <w:rPr>
        <w:rFonts w:ascii="Times New Roman" w:eastAsia="Times New Roman" w:hAnsi="Times New Roman" w:cs="Times New Roman" w:hint="default"/>
        <w:b/>
        <w:bCs/>
        <w:w w:val="99"/>
        <w:sz w:val="24"/>
        <w:szCs w:val="24"/>
        <w:lang w:val="it-IT" w:eastAsia="en-US" w:bidi="ar-SA"/>
      </w:rPr>
    </w:lvl>
    <w:lvl w:ilvl="1" w:tplc="0FCC4118">
      <w:numFmt w:val="bullet"/>
      <w:lvlText w:val="•"/>
      <w:lvlJc w:val="left"/>
      <w:pPr>
        <w:ind w:left="1540" w:hanging="240"/>
      </w:pPr>
      <w:rPr>
        <w:rFonts w:hint="default"/>
        <w:lang w:val="it-IT" w:eastAsia="en-US" w:bidi="ar-SA"/>
      </w:rPr>
    </w:lvl>
    <w:lvl w:ilvl="2" w:tplc="A7E0C5E4">
      <w:numFmt w:val="bullet"/>
      <w:lvlText w:val="•"/>
      <w:lvlJc w:val="left"/>
      <w:pPr>
        <w:ind w:left="2540" w:hanging="240"/>
      </w:pPr>
      <w:rPr>
        <w:rFonts w:hint="default"/>
        <w:lang w:val="it-IT" w:eastAsia="en-US" w:bidi="ar-SA"/>
      </w:rPr>
    </w:lvl>
    <w:lvl w:ilvl="3" w:tplc="490810A4">
      <w:numFmt w:val="bullet"/>
      <w:lvlText w:val="•"/>
      <w:lvlJc w:val="left"/>
      <w:pPr>
        <w:ind w:left="3540" w:hanging="240"/>
      </w:pPr>
      <w:rPr>
        <w:rFonts w:hint="default"/>
        <w:lang w:val="it-IT" w:eastAsia="en-US" w:bidi="ar-SA"/>
      </w:rPr>
    </w:lvl>
    <w:lvl w:ilvl="4" w:tplc="C6B47E5C">
      <w:numFmt w:val="bullet"/>
      <w:lvlText w:val="•"/>
      <w:lvlJc w:val="left"/>
      <w:pPr>
        <w:ind w:left="4540" w:hanging="240"/>
      </w:pPr>
      <w:rPr>
        <w:rFonts w:hint="default"/>
        <w:lang w:val="it-IT" w:eastAsia="en-US" w:bidi="ar-SA"/>
      </w:rPr>
    </w:lvl>
    <w:lvl w:ilvl="5" w:tplc="1D92DAEA">
      <w:numFmt w:val="bullet"/>
      <w:lvlText w:val="•"/>
      <w:lvlJc w:val="left"/>
      <w:pPr>
        <w:ind w:left="5540" w:hanging="240"/>
      </w:pPr>
      <w:rPr>
        <w:rFonts w:hint="default"/>
        <w:lang w:val="it-IT" w:eastAsia="en-US" w:bidi="ar-SA"/>
      </w:rPr>
    </w:lvl>
    <w:lvl w:ilvl="6" w:tplc="FB6622B2">
      <w:numFmt w:val="bullet"/>
      <w:lvlText w:val="•"/>
      <w:lvlJc w:val="left"/>
      <w:pPr>
        <w:ind w:left="6540" w:hanging="240"/>
      </w:pPr>
      <w:rPr>
        <w:rFonts w:hint="default"/>
        <w:lang w:val="it-IT" w:eastAsia="en-US" w:bidi="ar-SA"/>
      </w:rPr>
    </w:lvl>
    <w:lvl w:ilvl="7" w:tplc="71ECDA00">
      <w:numFmt w:val="bullet"/>
      <w:lvlText w:val="•"/>
      <w:lvlJc w:val="left"/>
      <w:pPr>
        <w:ind w:left="7540" w:hanging="240"/>
      </w:pPr>
      <w:rPr>
        <w:rFonts w:hint="default"/>
        <w:lang w:val="it-IT" w:eastAsia="en-US" w:bidi="ar-SA"/>
      </w:rPr>
    </w:lvl>
    <w:lvl w:ilvl="8" w:tplc="C0AE86EE">
      <w:numFmt w:val="bullet"/>
      <w:lvlText w:val="•"/>
      <w:lvlJc w:val="left"/>
      <w:pPr>
        <w:ind w:left="8540" w:hanging="240"/>
      </w:pPr>
      <w:rPr>
        <w:rFonts w:hint="default"/>
        <w:lang w:val="it-IT" w:eastAsia="en-US" w:bidi="ar-SA"/>
      </w:rPr>
    </w:lvl>
  </w:abstractNum>
  <w:abstractNum w:abstractNumId="20">
    <w:nsid w:val="2AC4631F"/>
    <w:multiLevelType w:val="hybridMultilevel"/>
    <w:tmpl w:val="3CE0DE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0530EE9"/>
    <w:multiLevelType w:val="hybridMultilevel"/>
    <w:tmpl w:val="836659CA"/>
    <w:lvl w:ilvl="0" w:tplc="1B42182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31913741"/>
    <w:multiLevelType w:val="hybridMultilevel"/>
    <w:tmpl w:val="E7AC7270"/>
    <w:lvl w:ilvl="0" w:tplc="1B42182E">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3">
    <w:nsid w:val="32D3001F"/>
    <w:multiLevelType w:val="hybridMultilevel"/>
    <w:tmpl w:val="85CA04E8"/>
    <w:lvl w:ilvl="0" w:tplc="B1FEDC88">
      <w:start w:val="1"/>
      <w:numFmt w:val="decimal"/>
      <w:lvlText w:val="%1."/>
      <w:lvlJc w:val="left"/>
      <w:pPr>
        <w:ind w:left="540" w:hanging="240"/>
      </w:pPr>
      <w:rPr>
        <w:rFonts w:ascii="Times New Roman" w:eastAsia="Times New Roman" w:hAnsi="Times New Roman" w:cs="Times New Roman" w:hint="default"/>
        <w:b/>
        <w:bCs/>
        <w:w w:val="99"/>
        <w:sz w:val="24"/>
        <w:szCs w:val="24"/>
        <w:lang w:val="it-IT" w:eastAsia="en-US" w:bidi="ar-SA"/>
      </w:rPr>
    </w:lvl>
    <w:lvl w:ilvl="1" w:tplc="0FCC4118">
      <w:numFmt w:val="bullet"/>
      <w:lvlText w:val="•"/>
      <w:lvlJc w:val="left"/>
      <w:pPr>
        <w:ind w:left="1540" w:hanging="240"/>
      </w:pPr>
      <w:rPr>
        <w:rFonts w:hint="default"/>
        <w:lang w:val="it-IT" w:eastAsia="en-US" w:bidi="ar-SA"/>
      </w:rPr>
    </w:lvl>
    <w:lvl w:ilvl="2" w:tplc="A7E0C5E4">
      <w:numFmt w:val="bullet"/>
      <w:lvlText w:val="•"/>
      <w:lvlJc w:val="left"/>
      <w:pPr>
        <w:ind w:left="2540" w:hanging="240"/>
      </w:pPr>
      <w:rPr>
        <w:rFonts w:hint="default"/>
        <w:lang w:val="it-IT" w:eastAsia="en-US" w:bidi="ar-SA"/>
      </w:rPr>
    </w:lvl>
    <w:lvl w:ilvl="3" w:tplc="490810A4">
      <w:numFmt w:val="bullet"/>
      <w:lvlText w:val="•"/>
      <w:lvlJc w:val="left"/>
      <w:pPr>
        <w:ind w:left="3540" w:hanging="240"/>
      </w:pPr>
      <w:rPr>
        <w:rFonts w:hint="default"/>
        <w:lang w:val="it-IT" w:eastAsia="en-US" w:bidi="ar-SA"/>
      </w:rPr>
    </w:lvl>
    <w:lvl w:ilvl="4" w:tplc="C6B47E5C">
      <w:numFmt w:val="bullet"/>
      <w:lvlText w:val="•"/>
      <w:lvlJc w:val="left"/>
      <w:pPr>
        <w:ind w:left="4540" w:hanging="240"/>
      </w:pPr>
      <w:rPr>
        <w:rFonts w:hint="default"/>
        <w:lang w:val="it-IT" w:eastAsia="en-US" w:bidi="ar-SA"/>
      </w:rPr>
    </w:lvl>
    <w:lvl w:ilvl="5" w:tplc="1D92DAEA">
      <w:numFmt w:val="bullet"/>
      <w:lvlText w:val="•"/>
      <w:lvlJc w:val="left"/>
      <w:pPr>
        <w:ind w:left="5540" w:hanging="240"/>
      </w:pPr>
      <w:rPr>
        <w:rFonts w:hint="default"/>
        <w:lang w:val="it-IT" w:eastAsia="en-US" w:bidi="ar-SA"/>
      </w:rPr>
    </w:lvl>
    <w:lvl w:ilvl="6" w:tplc="FB6622B2">
      <w:numFmt w:val="bullet"/>
      <w:lvlText w:val="•"/>
      <w:lvlJc w:val="left"/>
      <w:pPr>
        <w:ind w:left="6540" w:hanging="240"/>
      </w:pPr>
      <w:rPr>
        <w:rFonts w:hint="default"/>
        <w:lang w:val="it-IT" w:eastAsia="en-US" w:bidi="ar-SA"/>
      </w:rPr>
    </w:lvl>
    <w:lvl w:ilvl="7" w:tplc="71ECDA00">
      <w:numFmt w:val="bullet"/>
      <w:lvlText w:val="•"/>
      <w:lvlJc w:val="left"/>
      <w:pPr>
        <w:ind w:left="7540" w:hanging="240"/>
      </w:pPr>
      <w:rPr>
        <w:rFonts w:hint="default"/>
        <w:lang w:val="it-IT" w:eastAsia="en-US" w:bidi="ar-SA"/>
      </w:rPr>
    </w:lvl>
    <w:lvl w:ilvl="8" w:tplc="C0AE86EE">
      <w:numFmt w:val="bullet"/>
      <w:lvlText w:val="•"/>
      <w:lvlJc w:val="left"/>
      <w:pPr>
        <w:ind w:left="8540" w:hanging="240"/>
      </w:pPr>
      <w:rPr>
        <w:rFonts w:hint="default"/>
        <w:lang w:val="it-IT" w:eastAsia="en-US" w:bidi="ar-SA"/>
      </w:rPr>
    </w:lvl>
  </w:abstractNum>
  <w:abstractNum w:abstractNumId="24">
    <w:nsid w:val="37171AB4"/>
    <w:multiLevelType w:val="hybridMultilevel"/>
    <w:tmpl w:val="7D1AAB68"/>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3C2D4624"/>
    <w:multiLevelType w:val="hybridMultilevel"/>
    <w:tmpl w:val="3CE0DE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C315E94"/>
    <w:multiLevelType w:val="hybridMultilevel"/>
    <w:tmpl w:val="8F30B2F0"/>
    <w:lvl w:ilvl="0" w:tplc="18C4955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3C7A4CC5"/>
    <w:multiLevelType w:val="hybridMultilevel"/>
    <w:tmpl w:val="59D22FAA"/>
    <w:lvl w:ilvl="0" w:tplc="E2AEDAB8">
      <w:start w:val="1"/>
      <w:numFmt w:val="bullet"/>
      <w:lvlText w:val=""/>
      <w:lvlJc w:val="left"/>
      <w:pPr>
        <w:ind w:left="360" w:hanging="360"/>
      </w:pPr>
      <w:rPr>
        <w:rFonts w:ascii="Wingdings" w:hAnsi="Wingdings" w:hint="default"/>
        <w:b/>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445E7D18"/>
    <w:multiLevelType w:val="hybridMultilevel"/>
    <w:tmpl w:val="B8A41B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47D40A2"/>
    <w:multiLevelType w:val="hybridMultilevel"/>
    <w:tmpl w:val="F694516A"/>
    <w:lvl w:ilvl="0" w:tplc="0410000B">
      <w:start w:val="1"/>
      <w:numFmt w:val="bullet"/>
      <w:lvlText w:val=""/>
      <w:lvlJc w:val="left"/>
      <w:pPr>
        <w:ind w:left="720" w:hanging="360"/>
      </w:pPr>
      <w:rPr>
        <w:rFonts w:ascii="Wingdings" w:hAnsi="Wingdings" w:hint="default"/>
      </w:rPr>
    </w:lvl>
    <w:lvl w:ilvl="1" w:tplc="037AB1B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80060F1"/>
    <w:multiLevelType w:val="singleLevel"/>
    <w:tmpl w:val="0410000F"/>
    <w:lvl w:ilvl="0">
      <w:start w:val="1"/>
      <w:numFmt w:val="decimal"/>
      <w:lvlText w:val="%1."/>
      <w:lvlJc w:val="left"/>
      <w:pPr>
        <w:tabs>
          <w:tab w:val="num" w:pos="360"/>
        </w:tabs>
        <w:ind w:left="360" w:hanging="360"/>
      </w:pPr>
    </w:lvl>
  </w:abstractNum>
  <w:abstractNum w:abstractNumId="31">
    <w:nsid w:val="4B2B7220"/>
    <w:multiLevelType w:val="hybridMultilevel"/>
    <w:tmpl w:val="85CA04E8"/>
    <w:lvl w:ilvl="0" w:tplc="B1FEDC88">
      <w:start w:val="1"/>
      <w:numFmt w:val="decimal"/>
      <w:lvlText w:val="%1."/>
      <w:lvlJc w:val="left"/>
      <w:pPr>
        <w:ind w:left="540" w:hanging="240"/>
      </w:pPr>
      <w:rPr>
        <w:rFonts w:ascii="Times New Roman" w:eastAsia="Times New Roman" w:hAnsi="Times New Roman" w:cs="Times New Roman" w:hint="default"/>
        <w:b/>
        <w:bCs/>
        <w:w w:val="99"/>
        <w:sz w:val="24"/>
        <w:szCs w:val="24"/>
        <w:lang w:val="it-IT" w:eastAsia="en-US" w:bidi="ar-SA"/>
      </w:rPr>
    </w:lvl>
    <w:lvl w:ilvl="1" w:tplc="0FCC4118">
      <w:numFmt w:val="bullet"/>
      <w:lvlText w:val="•"/>
      <w:lvlJc w:val="left"/>
      <w:pPr>
        <w:ind w:left="1540" w:hanging="240"/>
      </w:pPr>
      <w:rPr>
        <w:rFonts w:hint="default"/>
        <w:lang w:val="it-IT" w:eastAsia="en-US" w:bidi="ar-SA"/>
      </w:rPr>
    </w:lvl>
    <w:lvl w:ilvl="2" w:tplc="A7E0C5E4">
      <w:numFmt w:val="bullet"/>
      <w:lvlText w:val="•"/>
      <w:lvlJc w:val="left"/>
      <w:pPr>
        <w:ind w:left="2540" w:hanging="240"/>
      </w:pPr>
      <w:rPr>
        <w:rFonts w:hint="default"/>
        <w:lang w:val="it-IT" w:eastAsia="en-US" w:bidi="ar-SA"/>
      </w:rPr>
    </w:lvl>
    <w:lvl w:ilvl="3" w:tplc="490810A4">
      <w:numFmt w:val="bullet"/>
      <w:lvlText w:val="•"/>
      <w:lvlJc w:val="left"/>
      <w:pPr>
        <w:ind w:left="3540" w:hanging="240"/>
      </w:pPr>
      <w:rPr>
        <w:rFonts w:hint="default"/>
        <w:lang w:val="it-IT" w:eastAsia="en-US" w:bidi="ar-SA"/>
      </w:rPr>
    </w:lvl>
    <w:lvl w:ilvl="4" w:tplc="C6B47E5C">
      <w:numFmt w:val="bullet"/>
      <w:lvlText w:val="•"/>
      <w:lvlJc w:val="left"/>
      <w:pPr>
        <w:ind w:left="4540" w:hanging="240"/>
      </w:pPr>
      <w:rPr>
        <w:rFonts w:hint="default"/>
        <w:lang w:val="it-IT" w:eastAsia="en-US" w:bidi="ar-SA"/>
      </w:rPr>
    </w:lvl>
    <w:lvl w:ilvl="5" w:tplc="1D92DAEA">
      <w:numFmt w:val="bullet"/>
      <w:lvlText w:val="•"/>
      <w:lvlJc w:val="left"/>
      <w:pPr>
        <w:ind w:left="5540" w:hanging="240"/>
      </w:pPr>
      <w:rPr>
        <w:rFonts w:hint="default"/>
        <w:lang w:val="it-IT" w:eastAsia="en-US" w:bidi="ar-SA"/>
      </w:rPr>
    </w:lvl>
    <w:lvl w:ilvl="6" w:tplc="FB6622B2">
      <w:numFmt w:val="bullet"/>
      <w:lvlText w:val="•"/>
      <w:lvlJc w:val="left"/>
      <w:pPr>
        <w:ind w:left="6540" w:hanging="240"/>
      </w:pPr>
      <w:rPr>
        <w:rFonts w:hint="default"/>
        <w:lang w:val="it-IT" w:eastAsia="en-US" w:bidi="ar-SA"/>
      </w:rPr>
    </w:lvl>
    <w:lvl w:ilvl="7" w:tplc="71ECDA00">
      <w:numFmt w:val="bullet"/>
      <w:lvlText w:val="•"/>
      <w:lvlJc w:val="left"/>
      <w:pPr>
        <w:ind w:left="7540" w:hanging="240"/>
      </w:pPr>
      <w:rPr>
        <w:rFonts w:hint="default"/>
        <w:lang w:val="it-IT" w:eastAsia="en-US" w:bidi="ar-SA"/>
      </w:rPr>
    </w:lvl>
    <w:lvl w:ilvl="8" w:tplc="C0AE86EE">
      <w:numFmt w:val="bullet"/>
      <w:lvlText w:val="•"/>
      <w:lvlJc w:val="left"/>
      <w:pPr>
        <w:ind w:left="8540" w:hanging="240"/>
      </w:pPr>
      <w:rPr>
        <w:rFonts w:hint="default"/>
        <w:lang w:val="it-IT" w:eastAsia="en-US" w:bidi="ar-SA"/>
      </w:rPr>
    </w:lvl>
  </w:abstractNum>
  <w:abstractNum w:abstractNumId="32">
    <w:nsid w:val="4C1E5810"/>
    <w:multiLevelType w:val="hybridMultilevel"/>
    <w:tmpl w:val="940E69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15F622E"/>
    <w:multiLevelType w:val="hybridMultilevel"/>
    <w:tmpl w:val="95F69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7790AB1"/>
    <w:multiLevelType w:val="singleLevel"/>
    <w:tmpl w:val="04100017"/>
    <w:lvl w:ilvl="0">
      <w:start w:val="1"/>
      <w:numFmt w:val="lowerLetter"/>
      <w:lvlText w:val="%1)"/>
      <w:lvlJc w:val="left"/>
      <w:pPr>
        <w:tabs>
          <w:tab w:val="num" w:pos="360"/>
        </w:tabs>
        <w:ind w:left="360" w:hanging="360"/>
      </w:pPr>
      <w:rPr>
        <w:rFonts w:hint="default"/>
      </w:rPr>
    </w:lvl>
  </w:abstractNum>
  <w:abstractNum w:abstractNumId="35">
    <w:nsid w:val="5A2932B7"/>
    <w:multiLevelType w:val="hybridMultilevel"/>
    <w:tmpl w:val="A9EAF258"/>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6">
    <w:nsid w:val="5A650D87"/>
    <w:multiLevelType w:val="singleLevel"/>
    <w:tmpl w:val="0410000F"/>
    <w:lvl w:ilvl="0">
      <w:start w:val="1"/>
      <w:numFmt w:val="decimal"/>
      <w:lvlText w:val="%1."/>
      <w:lvlJc w:val="left"/>
      <w:pPr>
        <w:tabs>
          <w:tab w:val="num" w:pos="360"/>
        </w:tabs>
        <w:ind w:left="360" w:hanging="360"/>
      </w:pPr>
      <w:rPr>
        <w:rFonts w:hint="default"/>
      </w:rPr>
    </w:lvl>
  </w:abstractNum>
  <w:abstractNum w:abstractNumId="37">
    <w:nsid w:val="60660746"/>
    <w:multiLevelType w:val="hybridMultilevel"/>
    <w:tmpl w:val="6FAA2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7811556"/>
    <w:multiLevelType w:val="hybridMultilevel"/>
    <w:tmpl w:val="301CEB3A"/>
    <w:lvl w:ilvl="0" w:tplc="173CDC64">
      <w:start w:val="3"/>
      <w:numFmt w:val="decimal"/>
      <w:lvlText w:val="%1)"/>
      <w:lvlJc w:val="left"/>
      <w:pPr>
        <w:ind w:left="360" w:hanging="360"/>
      </w:pPr>
      <w:rPr>
        <w:rFonts w:ascii="Garamond" w:hAnsi="Garamond" w:hint="default"/>
        <w:b w:val="0"/>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6BA43416"/>
    <w:multiLevelType w:val="multilevel"/>
    <w:tmpl w:val="E5EA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3D7C68"/>
    <w:multiLevelType w:val="hybridMultilevel"/>
    <w:tmpl w:val="5A84F4D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1">
    <w:nsid w:val="73FA0861"/>
    <w:multiLevelType w:val="hybridMultilevel"/>
    <w:tmpl w:val="BE1A7A72"/>
    <w:lvl w:ilvl="0" w:tplc="0410000F">
      <w:start w:val="1"/>
      <w:numFmt w:val="decimal"/>
      <w:lvlText w:val="%1."/>
      <w:lvlJc w:val="left"/>
      <w:pPr>
        <w:tabs>
          <w:tab w:val="num" w:pos="720"/>
        </w:tabs>
        <w:ind w:left="720" w:hanging="360"/>
      </w:pPr>
    </w:lvl>
    <w:lvl w:ilvl="1" w:tplc="A0E60468">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2">
    <w:nsid w:val="7C103BF9"/>
    <w:multiLevelType w:val="hybridMultilevel"/>
    <w:tmpl w:val="E6201FE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nsid w:val="7E2233F5"/>
    <w:multiLevelType w:val="hybridMultilevel"/>
    <w:tmpl w:val="6E4817F8"/>
    <w:lvl w:ilvl="0" w:tplc="CFD6D0D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8"/>
  </w:num>
  <w:num w:numId="2">
    <w:abstractNumId w:val="4"/>
  </w:num>
  <w:num w:numId="3">
    <w:abstractNumId w:val="21"/>
  </w:num>
  <w:num w:numId="4">
    <w:abstractNumId w:val="42"/>
  </w:num>
  <w:num w:numId="5">
    <w:abstractNumId w:val="40"/>
  </w:num>
  <w:num w:numId="6">
    <w:abstractNumId w:val="12"/>
  </w:num>
  <w:num w:numId="7">
    <w:abstractNumId w:val="5"/>
  </w:num>
  <w:num w:numId="8">
    <w:abstractNumId w:val="27"/>
  </w:num>
  <w:num w:numId="9">
    <w:abstractNumId w:val="22"/>
  </w:num>
  <w:num w:numId="10">
    <w:abstractNumId w:val="38"/>
  </w:num>
  <w:num w:numId="11">
    <w:abstractNumId w:val="25"/>
  </w:num>
  <w:num w:numId="12">
    <w:abstractNumId w:val="20"/>
  </w:num>
  <w:num w:numId="13">
    <w:abstractNumId w:val="23"/>
  </w:num>
  <w:num w:numId="14">
    <w:abstractNumId w:val="6"/>
  </w:num>
  <w:num w:numId="15">
    <w:abstractNumId w:val="32"/>
  </w:num>
  <w:num w:numId="16">
    <w:abstractNumId w:val="33"/>
  </w:num>
  <w:num w:numId="17">
    <w:abstractNumId w:val="19"/>
  </w:num>
  <w:num w:numId="18">
    <w:abstractNumId w:val="30"/>
  </w:num>
  <w:num w:numId="19">
    <w:abstractNumId w:val="7"/>
  </w:num>
  <w:num w:numId="20">
    <w:abstractNumId w:val="36"/>
  </w:num>
  <w:num w:numId="21">
    <w:abstractNumId w:val="15"/>
  </w:num>
  <w:num w:numId="22">
    <w:abstractNumId w:val="34"/>
  </w:num>
  <w:num w:numId="23">
    <w:abstractNumId w:val="11"/>
  </w:num>
  <w:num w:numId="24">
    <w:abstractNumId w:val="39"/>
  </w:num>
  <w:num w:numId="25">
    <w:abstractNumId w:val="31"/>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8"/>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4"/>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7"/>
  </w:num>
  <w:num w:numId="37">
    <w:abstractNumId w:val="24"/>
  </w:num>
  <w:num w:numId="38">
    <w:abstractNumId w:val="41"/>
  </w:num>
  <w:num w:numId="39">
    <w:abstractNumId w:val="37"/>
  </w:num>
  <w:num w:numId="40">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drawingGridHorizontalSpacing w:val="110"/>
  <w:displayHorizontalDrawingGridEvery w:val="2"/>
  <w:characterSpacingControl w:val="doNotCompress"/>
  <w:compat>
    <w:ulTrailSpace/>
    <w:shapeLayoutLikeWW8/>
  </w:compat>
  <w:rsids>
    <w:rsidRoot w:val="00396134"/>
    <w:rsid w:val="000021AB"/>
    <w:rsid w:val="00002B04"/>
    <w:rsid w:val="00003E2D"/>
    <w:rsid w:val="000069B3"/>
    <w:rsid w:val="000329B2"/>
    <w:rsid w:val="00035A6C"/>
    <w:rsid w:val="0004197D"/>
    <w:rsid w:val="0004317F"/>
    <w:rsid w:val="000507C3"/>
    <w:rsid w:val="0005214F"/>
    <w:rsid w:val="000523BA"/>
    <w:rsid w:val="00053EF9"/>
    <w:rsid w:val="0006445C"/>
    <w:rsid w:val="00072A01"/>
    <w:rsid w:val="00072F03"/>
    <w:rsid w:val="00087780"/>
    <w:rsid w:val="00093C53"/>
    <w:rsid w:val="000A0D94"/>
    <w:rsid w:val="000A2212"/>
    <w:rsid w:val="000A2681"/>
    <w:rsid w:val="000A6D58"/>
    <w:rsid w:val="000B05E8"/>
    <w:rsid w:val="000C2959"/>
    <w:rsid w:val="000D6AF5"/>
    <w:rsid w:val="00116C1F"/>
    <w:rsid w:val="00127AF0"/>
    <w:rsid w:val="00135113"/>
    <w:rsid w:val="0013595E"/>
    <w:rsid w:val="001365F7"/>
    <w:rsid w:val="00145682"/>
    <w:rsid w:val="00172E57"/>
    <w:rsid w:val="001768DF"/>
    <w:rsid w:val="00183713"/>
    <w:rsid w:val="00195CAF"/>
    <w:rsid w:val="001A3E46"/>
    <w:rsid w:val="001B2D27"/>
    <w:rsid w:val="001B379D"/>
    <w:rsid w:val="001C18A1"/>
    <w:rsid w:val="001D68A3"/>
    <w:rsid w:val="001D6F65"/>
    <w:rsid w:val="001E1D9D"/>
    <w:rsid w:val="001F0987"/>
    <w:rsid w:val="001F686D"/>
    <w:rsid w:val="00211733"/>
    <w:rsid w:val="002121EB"/>
    <w:rsid w:val="00224280"/>
    <w:rsid w:val="00231523"/>
    <w:rsid w:val="00234169"/>
    <w:rsid w:val="0023558B"/>
    <w:rsid w:val="00240418"/>
    <w:rsid w:val="00240812"/>
    <w:rsid w:val="00255A1C"/>
    <w:rsid w:val="002705CE"/>
    <w:rsid w:val="00270DC9"/>
    <w:rsid w:val="00271CDF"/>
    <w:rsid w:val="002723B3"/>
    <w:rsid w:val="00274161"/>
    <w:rsid w:val="00283B8E"/>
    <w:rsid w:val="002A13CB"/>
    <w:rsid w:val="002A24B1"/>
    <w:rsid w:val="002C6019"/>
    <w:rsid w:val="002D65B9"/>
    <w:rsid w:val="002E727F"/>
    <w:rsid w:val="002E7771"/>
    <w:rsid w:val="002F2497"/>
    <w:rsid w:val="002F25F4"/>
    <w:rsid w:val="003023EF"/>
    <w:rsid w:val="00310923"/>
    <w:rsid w:val="00322CD2"/>
    <w:rsid w:val="00333961"/>
    <w:rsid w:val="00342DEB"/>
    <w:rsid w:val="00343548"/>
    <w:rsid w:val="0034513B"/>
    <w:rsid w:val="0034532F"/>
    <w:rsid w:val="00346292"/>
    <w:rsid w:val="00353EF3"/>
    <w:rsid w:val="0036288E"/>
    <w:rsid w:val="00365966"/>
    <w:rsid w:val="003677E8"/>
    <w:rsid w:val="003836FC"/>
    <w:rsid w:val="0038404A"/>
    <w:rsid w:val="0038576D"/>
    <w:rsid w:val="00386CAF"/>
    <w:rsid w:val="003877EF"/>
    <w:rsid w:val="00390972"/>
    <w:rsid w:val="00396134"/>
    <w:rsid w:val="003A0F4D"/>
    <w:rsid w:val="003B1743"/>
    <w:rsid w:val="003B243B"/>
    <w:rsid w:val="003B71CC"/>
    <w:rsid w:val="003B7527"/>
    <w:rsid w:val="003C0B41"/>
    <w:rsid w:val="003C1A90"/>
    <w:rsid w:val="003D3212"/>
    <w:rsid w:val="003D64D6"/>
    <w:rsid w:val="003F2EF4"/>
    <w:rsid w:val="00402413"/>
    <w:rsid w:val="00402D0F"/>
    <w:rsid w:val="00436A57"/>
    <w:rsid w:val="00447C37"/>
    <w:rsid w:val="004535C8"/>
    <w:rsid w:val="00453F1C"/>
    <w:rsid w:val="00454C9B"/>
    <w:rsid w:val="00466C05"/>
    <w:rsid w:val="004700F5"/>
    <w:rsid w:val="0048228B"/>
    <w:rsid w:val="00484E94"/>
    <w:rsid w:val="004944D0"/>
    <w:rsid w:val="00496ED0"/>
    <w:rsid w:val="004A1D40"/>
    <w:rsid w:val="004A5022"/>
    <w:rsid w:val="004B13D3"/>
    <w:rsid w:val="004C7A52"/>
    <w:rsid w:val="004D2AA2"/>
    <w:rsid w:val="004D34F8"/>
    <w:rsid w:val="004D4EDE"/>
    <w:rsid w:val="004E0D8D"/>
    <w:rsid w:val="004E0FED"/>
    <w:rsid w:val="004E41F5"/>
    <w:rsid w:val="004E6013"/>
    <w:rsid w:val="004F1478"/>
    <w:rsid w:val="00504563"/>
    <w:rsid w:val="0050762E"/>
    <w:rsid w:val="0051581D"/>
    <w:rsid w:val="00516E91"/>
    <w:rsid w:val="00526D53"/>
    <w:rsid w:val="0053065E"/>
    <w:rsid w:val="0054075D"/>
    <w:rsid w:val="00543BB0"/>
    <w:rsid w:val="00545A6D"/>
    <w:rsid w:val="00547240"/>
    <w:rsid w:val="005507BC"/>
    <w:rsid w:val="00560DF0"/>
    <w:rsid w:val="005623B8"/>
    <w:rsid w:val="00567E9D"/>
    <w:rsid w:val="0057220B"/>
    <w:rsid w:val="0057658F"/>
    <w:rsid w:val="005937DB"/>
    <w:rsid w:val="00593C53"/>
    <w:rsid w:val="0059590D"/>
    <w:rsid w:val="005B6FAF"/>
    <w:rsid w:val="005B7B7D"/>
    <w:rsid w:val="005C2CED"/>
    <w:rsid w:val="005C4645"/>
    <w:rsid w:val="005D347F"/>
    <w:rsid w:val="005D4A58"/>
    <w:rsid w:val="005D6B3B"/>
    <w:rsid w:val="005E20E9"/>
    <w:rsid w:val="005E2504"/>
    <w:rsid w:val="005E270C"/>
    <w:rsid w:val="005E4C81"/>
    <w:rsid w:val="0060319F"/>
    <w:rsid w:val="00614EDE"/>
    <w:rsid w:val="006275A4"/>
    <w:rsid w:val="006364FC"/>
    <w:rsid w:val="00645702"/>
    <w:rsid w:val="006470A9"/>
    <w:rsid w:val="006635BC"/>
    <w:rsid w:val="00676A4D"/>
    <w:rsid w:val="00677B75"/>
    <w:rsid w:val="006A03A0"/>
    <w:rsid w:val="006A3DD7"/>
    <w:rsid w:val="006A4F70"/>
    <w:rsid w:val="006B7DFD"/>
    <w:rsid w:val="006C11C6"/>
    <w:rsid w:val="006D4423"/>
    <w:rsid w:val="006D4A39"/>
    <w:rsid w:val="006D5707"/>
    <w:rsid w:val="006E13B8"/>
    <w:rsid w:val="006E402C"/>
    <w:rsid w:val="006E50EB"/>
    <w:rsid w:val="006F0A7F"/>
    <w:rsid w:val="006F456A"/>
    <w:rsid w:val="006F5AF7"/>
    <w:rsid w:val="006F6F8A"/>
    <w:rsid w:val="007063C8"/>
    <w:rsid w:val="0071766E"/>
    <w:rsid w:val="00720478"/>
    <w:rsid w:val="00723FCD"/>
    <w:rsid w:val="00724302"/>
    <w:rsid w:val="00725286"/>
    <w:rsid w:val="0073472C"/>
    <w:rsid w:val="00754733"/>
    <w:rsid w:val="00754E79"/>
    <w:rsid w:val="0075667D"/>
    <w:rsid w:val="007624B0"/>
    <w:rsid w:val="00766C08"/>
    <w:rsid w:val="00782B41"/>
    <w:rsid w:val="00785B0B"/>
    <w:rsid w:val="00791184"/>
    <w:rsid w:val="007962BF"/>
    <w:rsid w:val="007A02B6"/>
    <w:rsid w:val="007A246A"/>
    <w:rsid w:val="007A4361"/>
    <w:rsid w:val="007A7899"/>
    <w:rsid w:val="007A7F3A"/>
    <w:rsid w:val="007C405B"/>
    <w:rsid w:val="007C4EA6"/>
    <w:rsid w:val="007D3690"/>
    <w:rsid w:val="007D46DF"/>
    <w:rsid w:val="007E3DB6"/>
    <w:rsid w:val="007E4DBA"/>
    <w:rsid w:val="007E6B28"/>
    <w:rsid w:val="007F57AD"/>
    <w:rsid w:val="008024C9"/>
    <w:rsid w:val="00826720"/>
    <w:rsid w:val="008324F4"/>
    <w:rsid w:val="008368D3"/>
    <w:rsid w:val="008410BD"/>
    <w:rsid w:val="00857845"/>
    <w:rsid w:val="00857BC1"/>
    <w:rsid w:val="00864344"/>
    <w:rsid w:val="00866F93"/>
    <w:rsid w:val="008724B2"/>
    <w:rsid w:val="008762B0"/>
    <w:rsid w:val="0088035A"/>
    <w:rsid w:val="00880B41"/>
    <w:rsid w:val="008814F0"/>
    <w:rsid w:val="00881D3B"/>
    <w:rsid w:val="00897FD3"/>
    <w:rsid w:val="008A6922"/>
    <w:rsid w:val="008B4154"/>
    <w:rsid w:val="008B7755"/>
    <w:rsid w:val="008C5E5C"/>
    <w:rsid w:val="008C77D6"/>
    <w:rsid w:val="008D04F6"/>
    <w:rsid w:val="008D0A84"/>
    <w:rsid w:val="008E1BC1"/>
    <w:rsid w:val="008E3B2B"/>
    <w:rsid w:val="008E58D5"/>
    <w:rsid w:val="008E70E5"/>
    <w:rsid w:val="008F23A6"/>
    <w:rsid w:val="00900F86"/>
    <w:rsid w:val="00915893"/>
    <w:rsid w:val="0091763E"/>
    <w:rsid w:val="0092409C"/>
    <w:rsid w:val="009254F8"/>
    <w:rsid w:val="009322BF"/>
    <w:rsid w:val="00932E0C"/>
    <w:rsid w:val="0093591A"/>
    <w:rsid w:val="009568B8"/>
    <w:rsid w:val="00965A97"/>
    <w:rsid w:val="00967CDB"/>
    <w:rsid w:val="009716C2"/>
    <w:rsid w:val="0097256B"/>
    <w:rsid w:val="0098468F"/>
    <w:rsid w:val="009867A6"/>
    <w:rsid w:val="0099476A"/>
    <w:rsid w:val="0099721E"/>
    <w:rsid w:val="00997F21"/>
    <w:rsid w:val="009A485F"/>
    <w:rsid w:val="009A51D0"/>
    <w:rsid w:val="009B040C"/>
    <w:rsid w:val="009B0D7E"/>
    <w:rsid w:val="009C02A9"/>
    <w:rsid w:val="009D30BB"/>
    <w:rsid w:val="009D7C0B"/>
    <w:rsid w:val="009E05A8"/>
    <w:rsid w:val="00A010F2"/>
    <w:rsid w:val="00A05A91"/>
    <w:rsid w:val="00A32C2C"/>
    <w:rsid w:val="00A3573F"/>
    <w:rsid w:val="00A36F2F"/>
    <w:rsid w:val="00A429F8"/>
    <w:rsid w:val="00A5429C"/>
    <w:rsid w:val="00A610C3"/>
    <w:rsid w:val="00A612C2"/>
    <w:rsid w:val="00A67840"/>
    <w:rsid w:val="00A7126B"/>
    <w:rsid w:val="00A71D04"/>
    <w:rsid w:val="00A7292B"/>
    <w:rsid w:val="00A80245"/>
    <w:rsid w:val="00A858FD"/>
    <w:rsid w:val="00A94995"/>
    <w:rsid w:val="00A9731E"/>
    <w:rsid w:val="00AB0693"/>
    <w:rsid w:val="00AB1FB1"/>
    <w:rsid w:val="00AB4DA9"/>
    <w:rsid w:val="00AC09B1"/>
    <w:rsid w:val="00AC153D"/>
    <w:rsid w:val="00AD0829"/>
    <w:rsid w:val="00AF395E"/>
    <w:rsid w:val="00AF7B27"/>
    <w:rsid w:val="00AF7C61"/>
    <w:rsid w:val="00B02D53"/>
    <w:rsid w:val="00B1494A"/>
    <w:rsid w:val="00B219E1"/>
    <w:rsid w:val="00B27C93"/>
    <w:rsid w:val="00B304B6"/>
    <w:rsid w:val="00B43360"/>
    <w:rsid w:val="00B45E05"/>
    <w:rsid w:val="00B56E57"/>
    <w:rsid w:val="00B66167"/>
    <w:rsid w:val="00B70C46"/>
    <w:rsid w:val="00B757D8"/>
    <w:rsid w:val="00B81149"/>
    <w:rsid w:val="00B83306"/>
    <w:rsid w:val="00B8740A"/>
    <w:rsid w:val="00BA0D3C"/>
    <w:rsid w:val="00BA1726"/>
    <w:rsid w:val="00BA50DD"/>
    <w:rsid w:val="00BB6789"/>
    <w:rsid w:val="00BC0BFF"/>
    <w:rsid w:val="00BC1AAF"/>
    <w:rsid w:val="00BD65DF"/>
    <w:rsid w:val="00BD7369"/>
    <w:rsid w:val="00BE2E53"/>
    <w:rsid w:val="00BF22DB"/>
    <w:rsid w:val="00BF5F5D"/>
    <w:rsid w:val="00C13E06"/>
    <w:rsid w:val="00C271FD"/>
    <w:rsid w:val="00C27A45"/>
    <w:rsid w:val="00C33BB1"/>
    <w:rsid w:val="00C41459"/>
    <w:rsid w:val="00C46A1C"/>
    <w:rsid w:val="00C5062B"/>
    <w:rsid w:val="00C51923"/>
    <w:rsid w:val="00C52139"/>
    <w:rsid w:val="00C63F1B"/>
    <w:rsid w:val="00C746A2"/>
    <w:rsid w:val="00C7523C"/>
    <w:rsid w:val="00C75EA5"/>
    <w:rsid w:val="00C80B6A"/>
    <w:rsid w:val="00C86994"/>
    <w:rsid w:val="00C913E7"/>
    <w:rsid w:val="00C92569"/>
    <w:rsid w:val="00C95814"/>
    <w:rsid w:val="00C969D1"/>
    <w:rsid w:val="00CB1655"/>
    <w:rsid w:val="00CB436C"/>
    <w:rsid w:val="00CB451F"/>
    <w:rsid w:val="00CB5C4C"/>
    <w:rsid w:val="00CB615B"/>
    <w:rsid w:val="00CC11C7"/>
    <w:rsid w:val="00CC37FF"/>
    <w:rsid w:val="00CD6F5A"/>
    <w:rsid w:val="00CE4491"/>
    <w:rsid w:val="00CF371E"/>
    <w:rsid w:val="00CF440C"/>
    <w:rsid w:val="00D2269F"/>
    <w:rsid w:val="00D2581E"/>
    <w:rsid w:val="00D37B68"/>
    <w:rsid w:val="00D42761"/>
    <w:rsid w:val="00D50EA2"/>
    <w:rsid w:val="00D673FA"/>
    <w:rsid w:val="00D73E66"/>
    <w:rsid w:val="00D7722E"/>
    <w:rsid w:val="00D77E7E"/>
    <w:rsid w:val="00D82B0E"/>
    <w:rsid w:val="00D84C4D"/>
    <w:rsid w:val="00D9514D"/>
    <w:rsid w:val="00D96D82"/>
    <w:rsid w:val="00DA27FF"/>
    <w:rsid w:val="00DB2888"/>
    <w:rsid w:val="00DB3431"/>
    <w:rsid w:val="00DD1391"/>
    <w:rsid w:val="00DD1D43"/>
    <w:rsid w:val="00DD398D"/>
    <w:rsid w:val="00DD51CD"/>
    <w:rsid w:val="00DF4E80"/>
    <w:rsid w:val="00DF768A"/>
    <w:rsid w:val="00E026B3"/>
    <w:rsid w:val="00E03C8A"/>
    <w:rsid w:val="00E06E66"/>
    <w:rsid w:val="00E11727"/>
    <w:rsid w:val="00E11E91"/>
    <w:rsid w:val="00E2086A"/>
    <w:rsid w:val="00E30731"/>
    <w:rsid w:val="00E307B9"/>
    <w:rsid w:val="00E32B2F"/>
    <w:rsid w:val="00E32FF9"/>
    <w:rsid w:val="00E47144"/>
    <w:rsid w:val="00E55B59"/>
    <w:rsid w:val="00E643E0"/>
    <w:rsid w:val="00E7322F"/>
    <w:rsid w:val="00E74EA6"/>
    <w:rsid w:val="00E80F21"/>
    <w:rsid w:val="00E968CA"/>
    <w:rsid w:val="00EA2F5E"/>
    <w:rsid w:val="00EA6008"/>
    <w:rsid w:val="00EA6E2B"/>
    <w:rsid w:val="00EB41DA"/>
    <w:rsid w:val="00EC104C"/>
    <w:rsid w:val="00EC1557"/>
    <w:rsid w:val="00EC3E96"/>
    <w:rsid w:val="00EE1E74"/>
    <w:rsid w:val="00EE2AC6"/>
    <w:rsid w:val="00EE7BC7"/>
    <w:rsid w:val="00EF033E"/>
    <w:rsid w:val="00EF5744"/>
    <w:rsid w:val="00F00C2E"/>
    <w:rsid w:val="00F00FC3"/>
    <w:rsid w:val="00F04434"/>
    <w:rsid w:val="00F1617F"/>
    <w:rsid w:val="00F16F07"/>
    <w:rsid w:val="00F264ED"/>
    <w:rsid w:val="00F265D0"/>
    <w:rsid w:val="00F27524"/>
    <w:rsid w:val="00F35E8C"/>
    <w:rsid w:val="00F35FC9"/>
    <w:rsid w:val="00F41B35"/>
    <w:rsid w:val="00F41F82"/>
    <w:rsid w:val="00F42C99"/>
    <w:rsid w:val="00F504B2"/>
    <w:rsid w:val="00F56A1E"/>
    <w:rsid w:val="00F577D6"/>
    <w:rsid w:val="00F57F9F"/>
    <w:rsid w:val="00F62B34"/>
    <w:rsid w:val="00F71099"/>
    <w:rsid w:val="00F725E8"/>
    <w:rsid w:val="00F81793"/>
    <w:rsid w:val="00F839A6"/>
    <w:rsid w:val="00F86C1A"/>
    <w:rsid w:val="00F86DF0"/>
    <w:rsid w:val="00F87096"/>
    <w:rsid w:val="00F93E8F"/>
    <w:rsid w:val="00FA57C4"/>
    <w:rsid w:val="00FC1957"/>
    <w:rsid w:val="00FC722B"/>
    <w:rsid w:val="00FD5DD3"/>
    <w:rsid w:val="00FE138C"/>
    <w:rsid w:val="00FE1992"/>
    <w:rsid w:val="00FF0375"/>
    <w:rsid w:val="00FF11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02413"/>
    <w:rPr>
      <w:rFonts w:ascii="Times New Roman" w:eastAsia="Times New Roman" w:hAnsi="Times New Roman" w:cs="Times New Roman"/>
      <w:lang w:val="it-IT"/>
    </w:rPr>
  </w:style>
  <w:style w:type="paragraph" w:styleId="Titolo1">
    <w:name w:val="heading 1"/>
    <w:basedOn w:val="Normale"/>
    <w:link w:val="Titolo1Carattere"/>
    <w:uiPriority w:val="1"/>
    <w:qFormat/>
    <w:rsid w:val="00402413"/>
    <w:pPr>
      <w:ind w:left="852"/>
      <w:outlineLvl w:val="0"/>
    </w:pPr>
    <w:rPr>
      <w:b/>
      <w:bCs/>
      <w:sz w:val="24"/>
      <w:szCs w:val="24"/>
    </w:rPr>
  </w:style>
  <w:style w:type="paragraph" w:styleId="Titolo2">
    <w:name w:val="heading 2"/>
    <w:basedOn w:val="Normale"/>
    <w:next w:val="Normale"/>
    <w:link w:val="Titolo2Carattere"/>
    <w:uiPriority w:val="9"/>
    <w:semiHidden/>
    <w:unhideWhenUsed/>
    <w:qFormat/>
    <w:rsid w:val="00CB45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CB451F"/>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93E8F"/>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CB451F"/>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535C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C521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02413"/>
    <w:tblPr>
      <w:tblInd w:w="0" w:type="dxa"/>
      <w:tblCellMar>
        <w:top w:w="0" w:type="dxa"/>
        <w:left w:w="0" w:type="dxa"/>
        <w:bottom w:w="0" w:type="dxa"/>
        <w:right w:w="0" w:type="dxa"/>
      </w:tblCellMar>
    </w:tblPr>
  </w:style>
  <w:style w:type="paragraph" w:styleId="Corpodeltesto">
    <w:name w:val="Body Text"/>
    <w:basedOn w:val="Normale"/>
    <w:uiPriority w:val="1"/>
    <w:qFormat/>
    <w:rsid w:val="00402413"/>
    <w:rPr>
      <w:sz w:val="24"/>
      <w:szCs w:val="24"/>
    </w:rPr>
  </w:style>
  <w:style w:type="paragraph" w:styleId="Paragrafoelenco">
    <w:name w:val="List Paragraph"/>
    <w:basedOn w:val="Normale"/>
    <w:uiPriority w:val="34"/>
    <w:qFormat/>
    <w:rsid w:val="00402413"/>
    <w:pPr>
      <w:ind w:left="298"/>
      <w:jc w:val="both"/>
    </w:pPr>
  </w:style>
  <w:style w:type="paragraph" w:customStyle="1" w:styleId="TableParagraph">
    <w:name w:val="Table Paragraph"/>
    <w:basedOn w:val="Normale"/>
    <w:uiPriority w:val="1"/>
    <w:qFormat/>
    <w:rsid w:val="00402413"/>
    <w:pPr>
      <w:ind w:left="28"/>
    </w:pPr>
  </w:style>
  <w:style w:type="paragraph" w:styleId="Testofumetto">
    <w:name w:val="Balloon Text"/>
    <w:basedOn w:val="Normale"/>
    <w:link w:val="TestofumettoCarattere"/>
    <w:uiPriority w:val="99"/>
    <w:semiHidden/>
    <w:unhideWhenUsed/>
    <w:rsid w:val="00CB61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615B"/>
    <w:rPr>
      <w:rFonts w:ascii="Tahoma" w:eastAsia="Times New Roman" w:hAnsi="Tahoma" w:cs="Tahoma"/>
      <w:sz w:val="16"/>
      <w:szCs w:val="16"/>
      <w:lang w:val="it-IT"/>
    </w:rPr>
  </w:style>
  <w:style w:type="paragraph" w:styleId="Rientrocorpodeltesto">
    <w:name w:val="Body Text Indent"/>
    <w:basedOn w:val="Normale"/>
    <w:link w:val="RientrocorpodeltestoCarattere"/>
    <w:uiPriority w:val="99"/>
    <w:semiHidden/>
    <w:unhideWhenUsed/>
    <w:rsid w:val="00AB1FB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B1FB1"/>
    <w:rPr>
      <w:rFonts w:ascii="Times New Roman" w:eastAsia="Times New Roman" w:hAnsi="Times New Roman" w:cs="Times New Roman"/>
      <w:lang w:val="it-IT"/>
    </w:rPr>
  </w:style>
  <w:style w:type="character" w:customStyle="1" w:styleId="Titolo2Carattere">
    <w:name w:val="Titolo 2 Carattere"/>
    <w:basedOn w:val="Carpredefinitoparagrafo"/>
    <w:link w:val="Titolo2"/>
    <w:uiPriority w:val="9"/>
    <w:semiHidden/>
    <w:rsid w:val="00CB451F"/>
    <w:rPr>
      <w:rFonts w:asciiTheme="majorHAnsi" w:eastAsiaTheme="majorEastAsia" w:hAnsiTheme="majorHAnsi" w:cstheme="majorBidi"/>
      <w:b/>
      <w:bCs/>
      <w:color w:val="4F81BD" w:themeColor="accent1"/>
      <w:sz w:val="26"/>
      <w:szCs w:val="26"/>
      <w:lang w:val="it-IT"/>
    </w:rPr>
  </w:style>
  <w:style w:type="character" w:customStyle="1" w:styleId="Titolo3Carattere">
    <w:name w:val="Titolo 3 Carattere"/>
    <w:basedOn w:val="Carpredefinitoparagrafo"/>
    <w:link w:val="Titolo3"/>
    <w:uiPriority w:val="9"/>
    <w:semiHidden/>
    <w:rsid w:val="00CB451F"/>
    <w:rPr>
      <w:rFonts w:asciiTheme="majorHAnsi" w:eastAsiaTheme="majorEastAsia" w:hAnsiTheme="majorHAnsi" w:cstheme="majorBidi"/>
      <w:b/>
      <w:bCs/>
      <w:color w:val="4F81BD" w:themeColor="accent1"/>
      <w:lang w:val="it-IT"/>
    </w:rPr>
  </w:style>
  <w:style w:type="character" w:customStyle="1" w:styleId="Titolo5Carattere">
    <w:name w:val="Titolo 5 Carattere"/>
    <w:basedOn w:val="Carpredefinitoparagrafo"/>
    <w:link w:val="Titolo5"/>
    <w:uiPriority w:val="9"/>
    <w:rsid w:val="00CB451F"/>
    <w:rPr>
      <w:rFonts w:asciiTheme="majorHAnsi" w:eastAsiaTheme="majorEastAsia" w:hAnsiTheme="majorHAnsi" w:cstheme="majorBidi"/>
      <w:color w:val="243F60" w:themeColor="accent1" w:themeShade="7F"/>
      <w:lang w:val="it-IT"/>
    </w:rPr>
  </w:style>
  <w:style w:type="character" w:customStyle="1" w:styleId="Titolo6Carattere">
    <w:name w:val="Titolo 6 Carattere"/>
    <w:basedOn w:val="Carpredefinitoparagrafo"/>
    <w:link w:val="Titolo6"/>
    <w:uiPriority w:val="9"/>
    <w:semiHidden/>
    <w:rsid w:val="004535C8"/>
    <w:rPr>
      <w:rFonts w:asciiTheme="majorHAnsi" w:eastAsiaTheme="majorEastAsia" w:hAnsiTheme="majorHAnsi" w:cstheme="majorBidi"/>
      <w:i/>
      <w:iCs/>
      <w:color w:val="243F60" w:themeColor="accent1" w:themeShade="7F"/>
      <w:lang w:val="it-IT"/>
    </w:rPr>
  </w:style>
  <w:style w:type="table" w:styleId="Grigliatabella">
    <w:name w:val="Table Grid"/>
    <w:basedOn w:val="Tabellanormale"/>
    <w:uiPriority w:val="39"/>
    <w:rsid w:val="00EF033E"/>
    <w:pPr>
      <w:widowControl/>
      <w:autoSpaceDE/>
      <w:autoSpaceDN/>
    </w:pPr>
    <w:rPr>
      <w:rFonts w:ascii="Calibri" w:eastAsia="Calibri" w:hAnsi="Calibri" w:cs="Times New Roman"/>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3690"/>
    <w:pPr>
      <w:widowControl/>
      <w:adjustRightInd w:val="0"/>
    </w:pPr>
    <w:rPr>
      <w:rFonts w:ascii="Cambria" w:hAnsi="Cambria" w:cs="Cambria"/>
      <w:color w:val="000000"/>
      <w:sz w:val="24"/>
      <w:szCs w:val="24"/>
      <w:lang w:val="it-IT"/>
    </w:rPr>
  </w:style>
  <w:style w:type="numbering" w:customStyle="1" w:styleId="Nessunelenco1">
    <w:name w:val="Nessun elenco1"/>
    <w:next w:val="Nessunelenco"/>
    <w:uiPriority w:val="99"/>
    <w:semiHidden/>
    <w:unhideWhenUsed/>
    <w:rsid w:val="0034513B"/>
  </w:style>
  <w:style w:type="paragraph" w:styleId="PreformattatoHTML">
    <w:name w:val="HTML Preformatted"/>
    <w:basedOn w:val="Normale"/>
    <w:link w:val="PreformattatoHTMLCarattere"/>
    <w:uiPriority w:val="99"/>
    <w:semiHidden/>
    <w:unhideWhenUsed/>
    <w:rsid w:val="003451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34513B"/>
    <w:rPr>
      <w:rFonts w:ascii="Courier New" w:eastAsia="Times New Roman" w:hAnsi="Courier New" w:cs="Courier New"/>
      <w:sz w:val="20"/>
      <w:szCs w:val="20"/>
      <w:lang w:val="it-IT" w:eastAsia="it-IT"/>
    </w:rPr>
  </w:style>
  <w:style w:type="character" w:styleId="Enfasigrassetto">
    <w:name w:val="Strong"/>
    <w:basedOn w:val="Carpredefinitoparagrafo"/>
    <w:qFormat/>
    <w:rsid w:val="0034513B"/>
    <w:rPr>
      <w:b/>
      <w:bCs/>
    </w:rPr>
  </w:style>
  <w:style w:type="character" w:styleId="Collegamentoipertestuale">
    <w:name w:val="Hyperlink"/>
    <w:basedOn w:val="Carpredefinitoparagrafo"/>
    <w:uiPriority w:val="99"/>
    <w:semiHidden/>
    <w:unhideWhenUsed/>
    <w:rsid w:val="0034513B"/>
    <w:rPr>
      <w:color w:val="0000FF"/>
      <w:u w:val="single"/>
    </w:rPr>
  </w:style>
  <w:style w:type="paragraph" w:styleId="NormaleWeb">
    <w:name w:val="Normal (Web)"/>
    <w:basedOn w:val="Normale"/>
    <w:uiPriority w:val="99"/>
    <w:semiHidden/>
    <w:unhideWhenUsed/>
    <w:rsid w:val="0034513B"/>
    <w:pPr>
      <w:widowControl/>
      <w:autoSpaceDE/>
      <w:autoSpaceDN/>
      <w:spacing w:before="100" w:beforeAutospacing="1" w:after="100" w:afterAutospacing="1"/>
    </w:pPr>
    <w:rPr>
      <w:sz w:val="24"/>
      <w:szCs w:val="24"/>
      <w:lang w:eastAsia="it-IT"/>
    </w:rPr>
  </w:style>
  <w:style w:type="table" w:customStyle="1" w:styleId="Grigliatabella1">
    <w:name w:val="Griglia tabella1"/>
    <w:basedOn w:val="Tabellanormale"/>
    <w:next w:val="Grigliatabella"/>
    <w:uiPriority w:val="59"/>
    <w:rsid w:val="0034513B"/>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stazione1">
    <w:name w:val="Intestazione1"/>
    <w:basedOn w:val="Normale"/>
    <w:next w:val="Intestazione"/>
    <w:link w:val="IntestazioneCarattere"/>
    <w:uiPriority w:val="99"/>
    <w:unhideWhenUsed/>
    <w:rsid w:val="0034513B"/>
    <w:pPr>
      <w:widowControl/>
      <w:tabs>
        <w:tab w:val="center" w:pos="4819"/>
        <w:tab w:val="right" w:pos="9638"/>
      </w:tabs>
      <w:autoSpaceDE/>
      <w:autoSpaceDN/>
    </w:pPr>
    <w:rPr>
      <w:rFonts w:asciiTheme="minorHAnsi" w:eastAsiaTheme="minorHAnsi" w:hAnsiTheme="minorHAnsi" w:cstheme="minorBidi"/>
      <w:lang w:val="en-US"/>
    </w:rPr>
  </w:style>
  <w:style w:type="character" w:customStyle="1" w:styleId="IntestazioneCarattere">
    <w:name w:val="Intestazione Carattere"/>
    <w:basedOn w:val="Carpredefinitoparagrafo"/>
    <w:link w:val="Intestazione1"/>
    <w:rsid w:val="0034513B"/>
  </w:style>
  <w:style w:type="paragraph" w:customStyle="1" w:styleId="Pidipagina1">
    <w:name w:val="Piè di pagina1"/>
    <w:basedOn w:val="Normale"/>
    <w:next w:val="Pidipagina"/>
    <w:link w:val="PidipaginaCarattere"/>
    <w:uiPriority w:val="99"/>
    <w:unhideWhenUsed/>
    <w:rsid w:val="0034513B"/>
    <w:pPr>
      <w:widowControl/>
      <w:tabs>
        <w:tab w:val="center" w:pos="4819"/>
        <w:tab w:val="right" w:pos="9638"/>
      </w:tabs>
      <w:autoSpaceDE/>
      <w:autoSpaceDN/>
    </w:pPr>
    <w:rPr>
      <w:rFonts w:asciiTheme="minorHAnsi" w:eastAsiaTheme="minorHAnsi" w:hAnsiTheme="minorHAnsi" w:cstheme="minorBidi"/>
      <w:lang w:val="en-US"/>
    </w:rPr>
  </w:style>
  <w:style w:type="character" w:customStyle="1" w:styleId="PidipaginaCarattere">
    <w:name w:val="Piè di pagina Carattere"/>
    <w:basedOn w:val="Carpredefinitoparagrafo"/>
    <w:link w:val="Pidipagina1"/>
    <w:uiPriority w:val="99"/>
    <w:rsid w:val="0034513B"/>
  </w:style>
  <w:style w:type="paragraph" w:customStyle="1" w:styleId="CM3">
    <w:name w:val="CM3"/>
    <w:basedOn w:val="Default"/>
    <w:next w:val="Default"/>
    <w:uiPriority w:val="99"/>
    <w:rsid w:val="0034513B"/>
    <w:pPr>
      <w:widowControl w:val="0"/>
    </w:pPr>
    <w:rPr>
      <w:rFonts w:ascii="Times New Roman" w:eastAsia="Times New Roman" w:hAnsi="Times New Roman" w:cs="Times New Roman"/>
      <w:color w:val="auto"/>
      <w:lang w:eastAsia="it-IT"/>
    </w:rPr>
  </w:style>
  <w:style w:type="paragraph" w:customStyle="1" w:styleId="CM2">
    <w:name w:val="CM2"/>
    <w:basedOn w:val="Default"/>
    <w:next w:val="Default"/>
    <w:uiPriority w:val="99"/>
    <w:rsid w:val="0034513B"/>
    <w:pPr>
      <w:widowControl w:val="0"/>
      <w:spacing w:line="280" w:lineRule="atLeast"/>
    </w:pPr>
    <w:rPr>
      <w:rFonts w:ascii="Times New Roman" w:eastAsia="Times New Roman" w:hAnsi="Times New Roman" w:cs="Times New Roman"/>
      <w:color w:val="auto"/>
      <w:lang w:eastAsia="it-IT"/>
    </w:rPr>
  </w:style>
  <w:style w:type="paragraph" w:customStyle="1" w:styleId="Nessunaspaziatura1">
    <w:name w:val="Nessuna spaziatura1"/>
    <w:next w:val="Nessunaspaziatura"/>
    <w:uiPriority w:val="1"/>
    <w:qFormat/>
    <w:rsid w:val="0034513B"/>
    <w:pPr>
      <w:widowControl/>
      <w:autoSpaceDE/>
      <w:autoSpaceDN/>
    </w:pPr>
    <w:rPr>
      <w:lang w:val="it-IT"/>
    </w:rPr>
  </w:style>
  <w:style w:type="paragraph" w:styleId="Intestazione">
    <w:name w:val="header"/>
    <w:basedOn w:val="Normale"/>
    <w:link w:val="IntestazioneCarattere1"/>
    <w:unhideWhenUsed/>
    <w:rsid w:val="0034513B"/>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34513B"/>
    <w:rPr>
      <w:rFonts w:ascii="Times New Roman" w:eastAsia="Times New Roman" w:hAnsi="Times New Roman" w:cs="Times New Roman"/>
      <w:lang w:val="it-IT"/>
    </w:rPr>
  </w:style>
  <w:style w:type="paragraph" w:styleId="Pidipagina">
    <w:name w:val="footer"/>
    <w:basedOn w:val="Normale"/>
    <w:link w:val="PidipaginaCarattere1"/>
    <w:uiPriority w:val="99"/>
    <w:unhideWhenUsed/>
    <w:rsid w:val="0034513B"/>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34513B"/>
    <w:rPr>
      <w:rFonts w:ascii="Times New Roman" w:eastAsia="Times New Roman" w:hAnsi="Times New Roman" w:cs="Times New Roman"/>
      <w:lang w:val="it-IT"/>
    </w:rPr>
  </w:style>
  <w:style w:type="paragraph" w:styleId="Nessunaspaziatura">
    <w:name w:val="No Spacing"/>
    <w:uiPriority w:val="1"/>
    <w:qFormat/>
    <w:rsid w:val="0034513B"/>
    <w:rPr>
      <w:rFonts w:ascii="Times New Roman" w:eastAsia="Times New Roman" w:hAnsi="Times New Roman" w:cs="Times New Roman"/>
      <w:lang w:val="it-IT"/>
    </w:rPr>
  </w:style>
  <w:style w:type="character" w:customStyle="1" w:styleId="Titolo1Carattere">
    <w:name w:val="Titolo 1 Carattere"/>
    <w:basedOn w:val="Carpredefinitoparagrafo"/>
    <w:link w:val="Titolo1"/>
    <w:uiPriority w:val="1"/>
    <w:rsid w:val="00526D53"/>
    <w:rPr>
      <w:rFonts w:ascii="Times New Roman" w:eastAsia="Times New Roman" w:hAnsi="Times New Roman" w:cs="Times New Roman"/>
      <w:b/>
      <w:bCs/>
      <w:sz w:val="24"/>
      <w:szCs w:val="24"/>
      <w:lang w:val="it-IT"/>
    </w:rPr>
  </w:style>
  <w:style w:type="numbering" w:customStyle="1" w:styleId="Nessunelenco2">
    <w:name w:val="Nessun elenco2"/>
    <w:next w:val="Nessunelenco"/>
    <w:uiPriority w:val="99"/>
    <w:semiHidden/>
    <w:unhideWhenUsed/>
    <w:rsid w:val="00791184"/>
  </w:style>
  <w:style w:type="table" w:customStyle="1" w:styleId="Grigliatabella2">
    <w:name w:val="Griglia tabella2"/>
    <w:basedOn w:val="Tabellanormale"/>
    <w:next w:val="Grigliatabella"/>
    <w:uiPriority w:val="59"/>
    <w:rsid w:val="00791184"/>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C46A1C"/>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3">
    <w:name w:val="Nessun elenco3"/>
    <w:next w:val="Nessunelenco"/>
    <w:uiPriority w:val="99"/>
    <w:semiHidden/>
    <w:unhideWhenUsed/>
    <w:rsid w:val="00035A6C"/>
  </w:style>
  <w:style w:type="table" w:customStyle="1" w:styleId="Grigliatabella4">
    <w:name w:val="Griglia tabella4"/>
    <w:basedOn w:val="Tabellanormale"/>
    <w:next w:val="Grigliatabella"/>
    <w:uiPriority w:val="59"/>
    <w:rsid w:val="00035A6C"/>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2">
    <w:name w:val="Body Text Indent 2"/>
    <w:basedOn w:val="Normale"/>
    <w:link w:val="Rientrocorpodeltesto2Carattere"/>
    <w:uiPriority w:val="99"/>
    <w:semiHidden/>
    <w:unhideWhenUsed/>
    <w:rsid w:val="00F16F0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16F07"/>
    <w:rPr>
      <w:rFonts w:ascii="Times New Roman" w:eastAsia="Times New Roman" w:hAnsi="Times New Roman" w:cs="Times New Roman"/>
      <w:lang w:val="it-IT"/>
    </w:rPr>
  </w:style>
  <w:style w:type="character" w:customStyle="1" w:styleId="Titolo7Carattere">
    <w:name w:val="Titolo 7 Carattere"/>
    <w:basedOn w:val="Carpredefinitoparagrafo"/>
    <w:link w:val="Titolo7"/>
    <w:uiPriority w:val="9"/>
    <w:semiHidden/>
    <w:rsid w:val="00C52139"/>
    <w:rPr>
      <w:rFonts w:asciiTheme="majorHAnsi" w:eastAsiaTheme="majorEastAsia" w:hAnsiTheme="majorHAnsi" w:cstheme="majorBidi"/>
      <w:i/>
      <w:iCs/>
      <w:color w:val="404040" w:themeColor="text1" w:themeTint="BF"/>
      <w:lang w:val="it-IT"/>
    </w:rPr>
  </w:style>
  <w:style w:type="paragraph" w:customStyle="1" w:styleId="a">
    <w:next w:val="Corpodeltesto"/>
    <w:rsid w:val="00C52139"/>
    <w:pPr>
      <w:widowControl/>
      <w:overflowPunct w:val="0"/>
      <w:adjustRightInd w:val="0"/>
      <w:spacing w:line="360" w:lineRule="auto"/>
      <w:textAlignment w:val="baseline"/>
    </w:pPr>
    <w:rPr>
      <w:rFonts w:ascii="Times New Roman" w:eastAsia="Times New Roman" w:hAnsi="Times New Roman" w:cs="Times New Roman"/>
      <w:sz w:val="24"/>
      <w:szCs w:val="20"/>
      <w:lang w:val="it-IT" w:eastAsia="it-IT"/>
    </w:rPr>
  </w:style>
  <w:style w:type="paragraph" w:styleId="Rientrocorpodeltesto3">
    <w:name w:val="Body Text Indent 3"/>
    <w:basedOn w:val="Normale"/>
    <w:link w:val="Rientrocorpodeltesto3Carattere"/>
    <w:rsid w:val="00DB3431"/>
    <w:pPr>
      <w:widowControl/>
      <w:autoSpaceDE/>
      <w:autoSpaceDN/>
      <w:spacing w:after="120"/>
      <w:ind w:left="283"/>
    </w:pPr>
    <w:rPr>
      <w:sz w:val="16"/>
      <w:szCs w:val="16"/>
      <w:lang w:eastAsia="it-IT"/>
    </w:rPr>
  </w:style>
  <w:style w:type="character" w:customStyle="1" w:styleId="Rientrocorpodeltesto3Carattere">
    <w:name w:val="Rientro corpo del testo 3 Carattere"/>
    <w:basedOn w:val="Carpredefinitoparagrafo"/>
    <w:link w:val="Rientrocorpodeltesto3"/>
    <w:rsid w:val="00DB3431"/>
    <w:rPr>
      <w:rFonts w:ascii="Times New Roman" w:eastAsia="Times New Roman" w:hAnsi="Times New Roman" w:cs="Times New Roman"/>
      <w:sz w:val="16"/>
      <w:szCs w:val="16"/>
      <w:lang w:val="it-IT" w:eastAsia="it-IT"/>
    </w:rPr>
  </w:style>
  <w:style w:type="paragraph" w:styleId="Titolo">
    <w:name w:val="Title"/>
    <w:basedOn w:val="Normale"/>
    <w:link w:val="TitoloCarattere"/>
    <w:qFormat/>
    <w:rsid w:val="00EC3E96"/>
    <w:pPr>
      <w:autoSpaceDE/>
      <w:autoSpaceDN/>
      <w:jc w:val="center"/>
    </w:pPr>
    <w:rPr>
      <w:sz w:val="40"/>
      <w:szCs w:val="20"/>
    </w:rPr>
  </w:style>
  <w:style w:type="character" w:customStyle="1" w:styleId="TitoloCarattere">
    <w:name w:val="Titolo Carattere"/>
    <w:basedOn w:val="Carpredefinitoparagrafo"/>
    <w:link w:val="Titolo"/>
    <w:rsid w:val="00EC3E96"/>
    <w:rPr>
      <w:rFonts w:ascii="Times New Roman" w:eastAsia="Times New Roman" w:hAnsi="Times New Roman" w:cs="Times New Roman"/>
      <w:sz w:val="40"/>
      <w:szCs w:val="20"/>
    </w:rPr>
  </w:style>
  <w:style w:type="character" w:customStyle="1" w:styleId="Carpredefinitoparagrafo1">
    <w:name w:val="Car. predefinito paragrafo1"/>
    <w:rsid w:val="002121EB"/>
  </w:style>
  <w:style w:type="paragraph" w:customStyle="1" w:styleId="divdescription">
    <w:name w:val="divdescription"/>
    <w:basedOn w:val="Normale"/>
    <w:rsid w:val="002121EB"/>
    <w:pPr>
      <w:widowControl/>
      <w:autoSpaceDE/>
      <w:autoSpaceDN/>
      <w:spacing w:before="100" w:beforeAutospacing="1" w:after="100" w:afterAutospacing="1"/>
    </w:pPr>
    <w:rPr>
      <w:sz w:val="24"/>
      <w:szCs w:val="24"/>
      <w:lang w:eastAsia="it-IT"/>
    </w:rPr>
  </w:style>
  <w:style w:type="character" w:customStyle="1" w:styleId="Titolo4Carattere">
    <w:name w:val="Titolo 4 Carattere"/>
    <w:basedOn w:val="Carpredefinitoparagrafo"/>
    <w:link w:val="Titolo4"/>
    <w:uiPriority w:val="9"/>
    <w:semiHidden/>
    <w:rsid w:val="00F93E8F"/>
    <w:rPr>
      <w:rFonts w:asciiTheme="majorHAnsi" w:eastAsiaTheme="majorEastAsia" w:hAnsiTheme="majorHAnsi" w:cstheme="majorBidi"/>
      <w:b/>
      <w:bCs/>
      <w:i/>
      <w:iCs/>
      <w:color w:val="4F81BD" w:themeColor="accent1"/>
      <w:lang w:val="it-IT"/>
    </w:rPr>
  </w:style>
  <w:style w:type="paragraph" w:styleId="Rientronormale">
    <w:name w:val="Normal Indent"/>
    <w:basedOn w:val="Normale"/>
    <w:rsid w:val="00F93E8F"/>
    <w:pPr>
      <w:widowControl/>
      <w:autoSpaceDE/>
      <w:autoSpaceDN/>
      <w:ind w:left="708"/>
    </w:pPr>
    <w:rPr>
      <w:rFonts w:ascii="LETTERA 10cpi" w:hAnsi="LETTERA 10cpi"/>
      <w:b/>
      <w:sz w:val="28"/>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852"/>
      <w:outlineLvl w:val="0"/>
    </w:pPr>
    <w:rPr>
      <w:b/>
      <w:bCs/>
      <w:sz w:val="24"/>
      <w:szCs w:val="24"/>
    </w:rPr>
  </w:style>
  <w:style w:type="paragraph" w:styleId="Titolo2">
    <w:name w:val="heading 2"/>
    <w:basedOn w:val="Normale"/>
    <w:next w:val="Normale"/>
    <w:link w:val="Titolo2Carattere"/>
    <w:uiPriority w:val="9"/>
    <w:semiHidden/>
    <w:unhideWhenUsed/>
    <w:qFormat/>
    <w:rsid w:val="00CB45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CB451F"/>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CB451F"/>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535C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298"/>
      <w:jc w:val="both"/>
    </w:pPr>
  </w:style>
  <w:style w:type="paragraph" w:customStyle="1" w:styleId="TableParagraph">
    <w:name w:val="Table Paragraph"/>
    <w:basedOn w:val="Normale"/>
    <w:uiPriority w:val="1"/>
    <w:qFormat/>
    <w:pPr>
      <w:ind w:left="28"/>
    </w:pPr>
  </w:style>
  <w:style w:type="paragraph" w:styleId="Testofumetto">
    <w:name w:val="Balloon Text"/>
    <w:basedOn w:val="Normale"/>
    <w:link w:val="TestofumettoCarattere"/>
    <w:uiPriority w:val="99"/>
    <w:semiHidden/>
    <w:unhideWhenUsed/>
    <w:rsid w:val="00CB61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615B"/>
    <w:rPr>
      <w:rFonts w:ascii="Tahoma" w:eastAsia="Times New Roman" w:hAnsi="Tahoma" w:cs="Tahoma"/>
      <w:sz w:val="16"/>
      <w:szCs w:val="16"/>
      <w:lang w:val="it-IT"/>
    </w:rPr>
  </w:style>
  <w:style w:type="paragraph" w:styleId="Rientrocorpodeltesto">
    <w:name w:val="Body Text Indent"/>
    <w:basedOn w:val="Normale"/>
    <w:link w:val="RientrocorpodeltestoCarattere"/>
    <w:uiPriority w:val="99"/>
    <w:semiHidden/>
    <w:unhideWhenUsed/>
    <w:rsid w:val="00AB1FB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B1FB1"/>
    <w:rPr>
      <w:rFonts w:ascii="Times New Roman" w:eastAsia="Times New Roman" w:hAnsi="Times New Roman" w:cs="Times New Roman"/>
      <w:lang w:val="it-IT"/>
    </w:rPr>
  </w:style>
  <w:style w:type="character" w:customStyle="1" w:styleId="Titolo2Carattere">
    <w:name w:val="Titolo 2 Carattere"/>
    <w:basedOn w:val="Carpredefinitoparagrafo"/>
    <w:link w:val="Titolo2"/>
    <w:uiPriority w:val="9"/>
    <w:semiHidden/>
    <w:rsid w:val="00CB451F"/>
    <w:rPr>
      <w:rFonts w:asciiTheme="majorHAnsi" w:eastAsiaTheme="majorEastAsia" w:hAnsiTheme="majorHAnsi" w:cstheme="majorBidi"/>
      <w:b/>
      <w:bCs/>
      <w:color w:val="4F81BD" w:themeColor="accent1"/>
      <w:sz w:val="26"/>
      <w:szCs w:val="26"/>
      <w:lang w:val="it-IT"/>
    </w:rPr>
  </w:style>
  <w:style w:type="character" w:customStyle="1" w:styleId="Titolo3Carattere">
    <w:name w:val="Titolo 3 Carattere"/>
    <w:basedOn w:val="Carpredefinitoparagrafo"/>
    <w:link w:val="Titolo3"/>
    <w:uiPriority w:val="9"/>
    <w:semiHidden/>
    <w:rsid w:val="00CB451F"/>
    <w:rPr>
      <w:rFonts w:asciiTheme="majorHAnsi" w:eastAsiaTheme="majorEastAsia" w:hAnsiTheme="majorHAnsi" w:cstheme="majorBidi"/>
      <w:b/>
      <w:bCs/>
      <w:color w:val="4F81BD" w:themeColor="accent1"/>
      <w:lang w:val="it-IT"/>
    </w:rPr>
  </w:style>
  <w:style w:type="character" w:customStyle="1" w:styleId="Titolo5Carattere">
    <w:name w:val="Titolo 5 Carattere"/>
    <w:basedOn w:val="Carpredefinitoparagrafo"/>
    <w:link w:val="Titolo5"/>
    <w:uiPriority w:val="9"/>
    <w:semiHidden/>
    <w:rsid w:val="00CB451F"/>
    <w:rPr>
      <w:rFonts w:asciiTheme="majorHAnsi" w:eastAsiaTheme="majorEastAsia" w:hAnsiTheme="majorHAnsi" w:cstheme="majorBidi"/>
      <w:color w:val="243F60" w:themeColor="accent1" w:themeShade="7F"/>
      <w:lang w:val="it-IT"/>
    </w:rPr>
  </w:style>
  <w:style w:type="character" w:customStyle="1" w:styleId="Titolo6Carattere">
    <w:name w:val="Titolo 6 Carattere"/>
    <w:basedOn w:val="Carpredefinitoparagrafo"/>
    <w:link w:val="Titolo6"/>
    <w:uiPriority w:val="9"/>
    <w:semiHidden/>
    <w:rsid w:val="004535C8"/>
    <w:rPr>
      <w:rFonts w:asciiTheme="majorHAnsi" w:eastAsiaTheme="majorEastAsia" w:hAnsiTheme="majorHAnsi" w:cstheme="majorBidi"/>
      <w:i/>
      <w:iCs/>
      <w:color w:val="243F60" w:themeColor="accent1" w:themeShade="7F"/>
      <w:lang w:val="it-IT"/>
    </w:rPr>
  </w:style>
  <w:style w:type="table" w:styleId="Grigliatabella">
    <w:name w:val="Table Grid"/>
    <w:basedOn w:val="Tabellanormale"/>
    <w:uiPriority w:val="39"/>
    <w:rsid w:val="00EF033E"/>
    <w:pPr>
      <w:widowControl/>
      <w:autoSpaceDE/>
      <w:autoSpaceDN/>
    </w:pPr>
    <w:rPr>
      <w:rFonts w:ascii="Calibri" w:eastAsia="Calibri" w:hAnsi="Calibri" w:cs="Times New Roman"/>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690"/>
    <w:pPr>
      <w:widowControl/>
      <w:adjustRightInd w:val="0"/>
    </w:pPr>
    <w:rPr>
      <w:rFonts w:ascii="Cambria" w:hAnsi="Cambria" w:cs="Cambria"/>
      <w:color w:val="000000"/>
      <w:sz w:val="24"/>
      <w:szCs w:val="24"/>
      <w:lang w:val="it-IT"/>
    </w:rPr>
  </w:style>
  <w:style w:type="numbering" w:customStyle="1" w:styleId="Nessunelenco1">
    <w:name w:val="Nessun elenco1"/>
    <w:next w:val="Nessunelenco"/>
    <w:uiPriority w:val="99"/>
    <w:semiHidden/>
    <w:unhideWhenUsed/>
    <w:rsid w:val="0034513B"/>
  </w:style>
  <w:style w:type="paragraph" w:styleId="PreformattatoHTML">
    <w:name w:val="HTML Preformatted"/>
    <w:basedOn w:val="Normale"/>
    <w:link w:val="PreformattatoHTMLCarattere"/>
    <w:uiPriority w:val="99"/>
    <w:semiHidden/>
    <w:unhideWhenUsed/>
    <w:rsid w:val="003451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34513B"/>
    <w:rPr>
      <w:rFonts w:ascii="Courier New" w:eastAsia="Times New Roman" w:hAnsi="Courier New" w:cs="Courier New"/>
      <w:sz w:val="20"/>
      <w:szCs w:val="20"/>
      <w:lang w:val="it-IT" w:eastAsia="it-IT"/>
    </w:rPr>
  </w:style>
  <w:style w:type="character" w:styleId="Enfasigrassetto">
    <w:name w:val="Strong"/>
    <w:basedOn w:val="Carpredefinitoparagrafo"/>
    <w:uiPriority w:val="22"/>
    <w:qFormat/>
    <w:rsid w:val="0034513B"/>
    <w:rPr>
      <w:b/>
      <w:bCs/>
    </w:rPr>
  </w:style>
  <w:style w:type="character" w:styleId="Collegamentoipertestuale">
    <w:name w:val="Hyperlink"/>
    <w:basedOn w:val="Carpredefinitoparagrafo"/>
    <w:uiPriority w:val="99"/>
    <w:semiHidden/>
    <w:unhideWhenUsed/>
    <w:rsid w:val="0034513B"/>
    <w:rPr>
      <w:color w:val="0000FF"/>
      <w:u w:val="single"/>
    </w:rPr>
  </w:style>
  <w:style w:type="paragraph" w:styleId="NormaleWeb">
    <w:name w:val="Normal (Web)"/>
    <w:basedOn w:val="Normale"/>
    <w:uiPriority w:val="99"/>
    <w:semiHidden/>
    <w:unhideWhenUsed/>
    <w:rsid w:val="0034513B"/>
    <w:pPr>
      <w:widowControl/>
      <w:autoSpaceDE/>
      <w:autoSpaceDN/>
      <w:spacing w:before="100" w:beforeAutospacing="1" w:after="100" w:afterAutospacing="1"/>
    </w:pPr>
    <w:rPr>
      <w:sz w:val="24"/>
      <w:szCs w:val="24"/>
      <w:lang w:eastAsia="it-IT"/>
    </w:rPr>
  </w:style>
  <w:style w:type="table" w:customStyle="1" w:styleId="Grigliatabella1">
    <w:name w:val="Griglia tabella1"/>
    <w:basedOn w:val="Tabellanormale"/>
    <w:next w:val="Grigliatabella"/>
    <w:uiPriority w:val="59"/>
    <w:rsid w:val="0034513B"/>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ione1">
    <w:name w:val="Intestazione1"/>
    <w:basedOn w:val="Normale"/>
    <w:next w:val="Intestazione"/>
    <w:link w:val="IntestazioneCarattere"/>
    <w:uiPriority w:val="99"/>
    <w:unhideWhenUsed/>
    <w:rsid w:val="0034513B"/>
    <w:pPr>
      <w:widowControl/>
      <w:tabs>
        <w:tab w:val="center" w:pos="4819"/>
        <w:tab w:val="right" w:pos="9638"/>
      </w:tabs>
      <w:autoSpaceDE/>
      <w:autoSpaceDN/>
    </w:pPr>
    <w:rPr>
      <w:rFonts w:asciiTheme="minorHAnsi" w:eastAsiaTheme="minorHAnsi" w:hAnsiTheme="minorHAnsi" w:cstheme="minorBidi"/>
      <w:lang w:val="en-US"/>
    </w:rPr>
  </w:style>
  <w:style w:type="character" w:customStyle="1" w:styleId="IntestazioneCarattere">
    <w:name w:val="Intestazione Carattere"/>
    <w:basedOn w:val="Carpredefinitoparagrafo"/>
    <w:link w:val="Intestazione1"/>
    <w:uiPriority w:val="99"/>
    <w:rsid w:val="0034513B"/>
  </w:style>
  <w:style w:type="paragraph" w:customStyle="1" w:styleId="Pidipagina1">
    <w:name w:val="Piè di pagina1"/>
    <w:basedOn w:val="Normale"/>
    <w:next w:val="Pidipagina"/>
    <w:link w:val="PidipaginaCarattere"/>
    <w:uiPriority w:val="99"/>
    <w:unhideWhenUsed/>
    <w:rsid w:val="0034513B"/>
    <w:pPr>
      <w:widowControl/>
      <w:tabs>
        <w:tab w:val="center" w:pos="4819"/>
        <w:tab w:val="right" w:pos="9638"/>
      </w:tabs>
      <w:autoSpaceDE/>
      <w:autoSpaceDN/>
    </w:pPr>
    <w:rPr>
      <w:rFonts w:asciiTheme="minorHAnsi" w:eastAsiaTheme="minorHAnsi" w:hAnsiTheme="minorHAnsi" w:cstheme="minorBidi"/>
      <w:lang w:val="en-US"/>
    </w:rPr>
  </w:style>
  <w:style w:type="character" w:customStyle="1" w:styleId="PidipaginaCarattere">
    <w:name w:val="Piè di pagina Carattere"/>
    <w:basedOn w:val="Carpredefinitoparagrafo"/>
    <w:link w:val="Pidipagina1"/>
    <w:uiPriority w:val="99"/>
    <w:rsid w:val="0034513B"/>
  </w:style>
  <w:style w:type="paragraph" w:customStyle="1" w:styleId="CM3">
    <w:name w:val="CM3"/>
    <w:basedOn w:val="Default"/>
    <w:next w:val="Default"/>
    <w:uiPriority w:val="99"/>
    <w:rsid w:val="0034513B"/>
    <w:pPr>
      <w:widowControl w:val="0"/>
    </w:pPr>
    <w:rPr>
      <w:rFonts w:ascii="Times New Roman" w:eastAsia="Times New Roman" w:hAnsi="Times New Roman" w:cs="Times New Roman"/>
      <w:color w:val="auto"/>
      <w:lang w:eastAsia="it-IT"/>
    </w:rPr>
  </w:style>
  <w:style w:type="paragraph" w:customStyle="1" w:styleId="CM2">
    <w:name w:val="CM2"/>
    <w:basedOn w:val="Default"/>
    <w:next w:val="Default"/>
    <w:uiPriority w:val="99"/>
    <w:rsid w:val="0034513B"/>
    <w:pPr>
      <w:widowControl w:val="0"/>
      <w:spacing w:line="280" w:lineRule="atLeast"/>
    </w:pPr>
    <w:rPr>
      <w:rFonts w:ascii="Times New Roman" w:eastAsia="Times New Roman" w:hAnsi="Times New Roman" w:cs="Times New Roman"/>
      <w:color w:val="auto"/>
      <w:lang w:eastAsia="it-IT"/>
    </w:rPr>
  </w:style>
  <w:style w:type="paragraph" w:customStyle="1" w:styleId="Nessunaspaziatura1">
    <w:name w:val="Nessuna spaziatura1"/>
    <w:next w:val="Nessunaspaziatura"/>
    <w:uiPriority w:val="1"/>
    <w:qFormat/>
    <w:rsid w:val="0034513B"/>
    <w:pPr>
      <w:widowControl/>
      <w:autoSpaceDE/>
      <w:autoSpaceDN/>
    </w:pPr>
    <w:rPr>
      <w:lang w:val="it-IT"/>
    </w:rPr>
  </w:style>
  <w:style w:type="paragraph" w:styleId="Intestazione">
    <w:name w:val="header"/>
    <w:basedOn w:val="Normale"/>
    <w:link w:val="IntestazioneCarattere1"/>
    <w:uiPriority w:val="99"/>
    <w:unhideWhenUsed/>
    <w:rsid w:val="0034513B"/>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34513B"/>
    <w:rPr>
      <w:rFonts w:ascii="Times New Roman" w:eastAsia="Times New Roman" w:hAnsi="Times New Roman" w:cs="Times New Roman"/>
      <w:lang w:val="it-IT"/>
    </w:rPr>
  </w:style>
  <w:style w:type="paragraph" w:styleId="Pidipagina">
    <w:name w:val="footer"/>
    <w:basedOn w:val="Normale"/>
    <w:link w:val="PidipaginaCarattere1"/>
    <w:uiPriority w:val="99"/>
    <w:unhideWhenUsed/>
    <w:rsid w:val="0034513B"/>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34513B"/>
    <w:rPr>
      <w:rFonts w:ascii="Times New Roman" w:eastAsia="Times New Roman" w:hAnsi="Times New Roman" w:cs="Times New Roman"/>
      <w:lang w:val="it-IT"/>
    </w:rPr>
  </w:style>
  <w:style w:type="paragraph" w:styleId="Nessunaspaziatura">
    <w:name w:val="No Spacing"/>
    <w:uiPriority w:val="1"/>
    <w:qFormat/>
    <w:rsid w:val="0034513B"/>
    <w:rPr>
      <w:rFonts w:ascii="Times New Roman" w:eastAsia="Times New Roman" w:hAnsi="Times New Roman" w:cs="Times New Roman"/>
      <w:lang w:val="it-IT"/>
    </w:rPr>
  </w:style>
  <w:style w:type="character" w:customStyle="1" w:styleId="Titolo1Carattere">
    <w:name w:val="Titolo 1 Carattere"/>
    <w:basedOn w:val="Carpredefinitoparagrafo"/>
    <w:link w:val="Titolo1"/>
    <w:uiPriority w:val="1"/>
    <w:rsid w:val="00526D53"/>
    <w:rPr>
      <w:rFonts w:ascii="Times New Roman" w:eastAsia="Times New Roman" w:hAnsi="Times New Roman" w:cs="Times New Roman"/>
      <w:b/>
      <w:bCs/>
      <w:sz w:val="24"/>
      <w:szCs w:val="24"/>
      <w:lang w:val="it-IT"/>
    </w:rPr>
  </w:style>
  <w:style w:type="numbering" w:customStyle="1" w:styleId="Nessunelenco2">
    <w:name w:val="Nessun elenco2"/>
    <w:next w:val="Nessunelenco"/>
    <w:uiPriority w:val="99"/>
    <w:semiHidden/>
    <w:unhideWhenUsed/>
    <w:rsid w:val="00791184"/>
  </w:style>
  <w:style w:type="table" w:customStyle="1" w:styleId="Grigliatabella2">
    <w:name w:val="Griglia tabella2"/>
    <w:basedOn w:val="Tabellanormale"/>
    <w:next w:val="Grigliatabella"/>
    <w:uiPriority w:val="59"/>
    <w:rsid w:val="00791184"/>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C46A1C"/>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3">
    <w:name w:val="Nessun elenco3"/>
    <w:next w:val="Nessunelenco"/>
    <w:uiPriority w:val="99"/>
    <w:semiHidden/>
    <w:unhideWhenUsed/>
    <w:rsid w:val="00035A6C"/>
  </w:style>
  <w:style w:type="table" w:customStyle="1" w:styleId="Grigliatabella4">
    <w:name w:val="Griglia tabella4"/>
    <w:basedOn w:val="Tabellanormale"/>
    <w:next w:val="Grigliatabella"/>
    <w:uiPriority w:val="59"/>
    <w:rsid w:val="00035A6C"/>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uiPriority w:val="99"/>
    <w:semiHidden/>
    <w:unhideWhenUsed/>
    <w:rsid w:val="00F16F0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16F07"/>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w:divs>
    <w:div w:id="154730756">
      <w:bodyDiv w:val="1"/>
      <w:marLeft w:val="0"/>
      <w:marRight w:val="0"/>
      <w:marTop w:val="0"/>
      <w:marBottom w:val="0"/>
      <w:divBdr>
        <w:top w:val="none" w:sz="0" w:space="0" w:color="auto"/>
        <w:left w:val="none" w:sz="0" w:space="0" w:color="auto"/>
        <w:bottom w:val="none" w:sz="0" w:space="0" w:color="auto"/>
        <w:right w:val="none" w:sz="0" w:space="0" w:color="auto"/>
      </w:divBdr>
    </w:div>
    <w:div w:id="592323695">
      <w:bodyDiv w:val="1"/>
      <w:marLeft w:val="0"/>
      <w:marRight w:val="0"/>
      <w:marTop w:val="0"/>
      <w:marBottom w:val="0"/>
      <w:divBdr>
        <w:top w:val="none" w:sz="0" w:space="0" w:color="auto"/>
        <w:left w:val="none" w:sz="0" w:space="0" w:color="auto"/>
        <w:bottom w:val="none" w:sz="0" w:space="0" w:color="auto"/>
        <w:right w:val="none" w:sz="0" w:space="0" w:color="auto"/>
      </w:divBdr>
    </w:div>
    <w:div w:id="1376658166">
      <w:bodyDiv w:val="1"/>
      <w:marLeft w:val="0"/>
      <w:marRight w:val="0"/>
      <w:marTop w:val="0"/>
      <w:marBottom w:val="0"/>
      <w:divBdr>
        <w:top w:val="none" w:sz="0" w:space="0" w:color="auto"/>
        <w:left w:val="none" w:sz="0" w:space="0" w:color="auto"/>
        <w:bottom w:val="none" w:sz="0" w:space="0" w:color="auto"/>
        <w:right w:val="none" w:sz="0" w:space="0" w:color="auto"/>
      </w:divBdr>
    </w:div>
    <w:div w:id="1690712616">
      <w:bodyDiv w:val="1"/>
      <w:marLeft w:val="0"/>
      <w:marRight w:val="0"/>
      <w:marTop w:val="0"/>
      <w:marBottom w:val="0"/>
      <w:divBdr>
        <w:top w:val="none" w:sz="0" w:space="0" w:color="auto"/>
        <w:left w:val="none" w:sz="0" w:space="0" w:color="auto"/>
        <w:bottom w:val="none" w:sz="0" w:space="0" w:color="auto"/>
        <w:right w:val="none" w:sz="0" w:space="0" w:color="auto"/>
      </w:divBdr>
    </w:div>
    <w:div w:id="1889340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55E70-351F-43C9-99CA-D4BAD4B8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2038</Words>
  <Characters>11620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delibera g.c. n.50-2023</vt:lpstr>
    </vt:vector>
  </TitlesOfParts>
  <Company/>
  <LinksUpToDate>false</LinksUpToDate>
  <CharactersWithSpaces>13631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 g.c. n.50-2023</dc:title>
  <dc:creator>mariapaola</dc:creator>
  <cp:keywords>()</cp:keywords>
  <cp:lastModifiedBy>Protocollo</cp:lastModifiedBy>
  <cp:revision>8</cp:revision>
  <cp:lastPrinted>2025-06-05T07:55:00Z</cp:lastPrinted>
  <dcterms:created xsi:type="dcterms:W3CDTF">2025-03-17T07:08:00Z</dcterms:created>
  <dcterms:modified xsi:type="dcterms:W3CDTF">2025-06-05T07:57:00Z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PDFCreator Version 1.1.0</vt:lpwstr>
  </property>
  <property fmtid="{D5CDD505-2E9C-101B-9397-08002B2CF9AE}" pid="4" name="LastSaved">
    <vt:filetime>2023-09-12T00:00:00Z</vt:filetime>
  </property>
</Properties>
</file>